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54304" w:rsidRDefault="00454304" w:rsidP="00412BA5">
      <w:pPr>
        <w:pStyle w:val="2"/>
        <w:numPr>
          <w:ilvl w:val="0"/>
          <w:numId w:val="0"/>
        </w:numPr>
        <w:tabs>
          <w:tab w:val="left" w:pos="708"/>
        </w:tabs>
        <w:spacing w:before="86"/>
        <w:jc w:val="left"/>
      </w:pPr>
      <w:r>
        <w:rPr>
          <w:noProof/>
          <w:lang w:eastAsia="ru-RU"/>
        </w:rPr>
        <w:drawing>
          <wp:inline distT="0" distB="0" distL="0" distR="0">
            <wp:extent cx="6833304" cy="9471660"/>
            <wp:effectExtent l="0" t="0" r="571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ЛОУчб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33816" cy="94723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12BA5" w:rsidRDefault="00412BA5" w:rsidP="00454304">
      <w:pPr>
        <w:pStyle w:val="2"/>
        <w:numPr>
          <w:ilvl w:val="0"/>
          <w:numId w:val="0"/>
        </w:numPr>
        <w:tabs>
          <w:tab w:val="left" w:pos="708"/>
        </w:tabs>
        <w:spacing w:before="86"/>
        <w:jc w:val="center"/>
      </w:pPr>
      <w:r>
        <w:lastRenderedPageBreak/>
        <w:t>СОДЕРЖАНИЕ</w:t>
      </w:r>
    </w:p>
    <w:p w:rsidR="00412BA5" w:rsidRDefault="00412BA5" w:rsidP="00412BA5">
      <w:pPr>
        <w:pStyle w:val="a0"/>
        <w:spacing w:before="1"/>
        <w:rPr>
          <w:b/>
        </w:rPr>
      </w:pPr>
    </w:p>
    <w:tbl>
      <w:tblPr>
        <w:tblW w:w="0" w:type="auto"/>
        <w:tblInd w:w="90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555"/>
        <w:gridCol w:w="919"/>
      </w:tblGrid>
      <w:tr w:rsidR="00B9398C" w:rsidRPr="0074754D" w:rsidTr="00B9398C">
        <w:trPr>
          <w:trHeight w:val="494"/>
        </w:trPr>
        <w:tc>
          <w:tcPr>
            <w:tcW w:w="8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12BA5" w:rsidRPr="0074754D" w:rsidRDefault="00412BA5" w:rsidP="00412BA5">
            <w:pPr>
              <w:pStyle w:val="TableParagraph"/>
              <w:widowControl w:val="0"/>
              <w:autoSpaceDE w:val="0"/>
              <w:autoSpaceDN w:val="0"/>
              <w:spacing w:before="0" w:line="240" w:lineRule="auto"/>
              <w:rPr>
                <w:kern w:val="0"/>
                <w:sz w:val="28"/>
                <w:szCs w:val="28"/>
                <w:lang w:val="en-US" w:eastAsia="en-US"/>
              </w:rPr>
            </w:pPr>
            <w:r w:rsidRPr="0074754D">
              <w:rPr>
                <w:sz w:val="28"/>
                <w:szCs w:val="28"/>
                <w:lang w:val="en-US"/>
              </w:rPr>
              <w:t>Пояснительная</w:t>
            </w:r>
            <w:r w:rsidRPr="0074754D">
              <w:rPr>
                <w:spacing w:val="-3"/>
                <w:sz w:val="28"/>
                <w:szCs w:val="28"/>
                <w:lang w:val="en-US"/>
              </w:rPr>
              <w:t xml:space="preserve"> </w:t>
            </w:r>
            <w:r w:rsidRPr="0074754D">
              <w:rPr>
                <w:sz w:val="28"/>
                <w:szCs w:val="28"/>
                <w:lang w:val="en-US"/>
              </w:rPr>
              <w:t>записка</w:t>
            </w:r>
          </w:p>
        </w:tc>
        <w:tc>
          <w:tcPr>
            <w:tcW w:w="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12BA5" w:rsidRPr="0074754D" w:rsidRDefault="0099159F" w:rsidP="00A55D07">
            <w:pPr>
              <w:pStyle w:val="TableParagraph"/>
              <w:widowControl w:val="0"/>
              <w:autoSpaceDE w:val="0"/>
              <w:autoSpaceDN w:val="0"/>
              <w:spacing w:before="0"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</w:tr>
      <w:tr w:rsidR="00B9398C" w:rsidRPr="0074754D" w:rsidTr="00412BA5">
        <w:trPr>
          <w:trHeight w:val="525"/>
        </w:trPr>
        <w:tc>
          <w:tcPr>
            <w:tcW w:w="8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12BA5" w:rsidRPr="0074754D" w:rsidRDefault="00412BA5" w:rsidP="00412BA5">
            <w:pPr>
              <w:pStyle w:val="TableParagraph"/>
              <w:widowControl w:val="0"/>
              <w:autoSpaceDE w:val="0"/>
              <w:autoSpaceDN w:val="0"/>
              <w:spacing w:before="0" w:line="240" w:lineRule="auto"/>
              <w:rPr>
                <w:sz w:val="28"/>
                <w:szCs w:val="28"/>
              </w:rPr>
            </w:pPr>
            <w:r w:rsidRPr="0074754D">
              <w:rPr>
                <w:sz w:val="28"/>
                <w:szCs w:val="28"/>
              </w:rPr>
              <w:t>Раздел</w:t>
            </w:r>
            <w:r w:rsidRPr="0074754D">
              <w:rPr>
                <w:spacing w:val="-5"/>
                <w:sz w:val="28"/>
                <w:szCs w:val="28"/>
              </w:rPr>
              <w:t xml:space="preserve"> </w:t>
            </w:r>
            <w:r w:rsidRPr="0074754D">
              <w:rPr>
                <w:sz w:val="28"/>
                <w:szCs w:val="28"/>
                <w:lang w:val="en-US"/>
              </w:rPr>
              <w:t>I</w:t>
            </w:r>
            <w:r w:rsidRPr="0074754D">
              <w:rPr>
                <w:sz w:val="28"/>
                <w:szCs w:val="28"/>
              </w:rPr>
              <w:t>.</w:t>
            </w:r>
            <w:r w:rsidRPr="0074754D">
              <w:rPr>
                <w:spacing w:val="-6"/>
                <w:sz w:val="28"/>
                <w:szCs w:val="28"/>
              </w:rPr>
              <w:t xml:space="preserve"> </w:t>
            </w:r>
            <w:r w:rsidRPr="0074754D">
              <w:rPr>
                <w:sz w:val="28"/>
                <w:szCs w:val="28"/>
              </w:rPr>
              <w:t>ЦЕННОСТНО-ЦЕЛЕВЫЕ</w:t>
            </w:r>
            <w:r w:rsidRPr="0074754D">
              <w:rPr>
                <w:spacing w:val="-4"/>
                <w:sz w:val="28"/>
                <w:szCs w:val="28"/>
              </w:rPr>
              <w:t xml:space="preserve"> </w:t>
            </w:r>
            <w:r w:rsidRPr="0074754D">
              <w:rPr>
                <w:sz w:val="28"/>
                <w:szCs w:val="28"/>
              </w:rPr>
              <w:t>ОСНОВЫ</w:t>
            </w:r>
            <w:r w:rsidRPr="0074754D">
              <w:rPr>
                <w:spacing w:val="-5"/>
                <w:sz w:val="28"/>
                <w:szCs w:val="28"/>
              </w:rPr>
              <w:t xml:space="preserve"> </w:t>
            </w:r>
            <w:r w:rsidRPr="0074754D">
              <w:rPr>
                <w:sz w:val="28"/>
                <w:szCs w:val="28"/>
              </w:rPr>
              <w:t>ВОСПИТАНИЯ</w:t>
            </w:r>
          </w:p>
        </w:tc>
        <w:tc>
          <w:tcPr>
            <w:tcW w:w="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12BA5" w:rsidRPr="0074754D" w:rsidRDefault="0099159F" w:rsidP="00A55D07">
            <w:pPr>
              <w:pStyle w:val="TableParagraph"/>
              <w:widowControl w:val="0"/>
              <w:autoSpaceDE w:val="0"/>
              <w:autoSpaceDN w:val="0"/>
              <w:spacing w:before="0"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</w:tr>
      <w:tr w:rsidR="00B9398C" w:rsidRPr="0074754D" w:rsidTr="00B9398C">
        <w:trPr>
          <w:trHeight w:val="495"/>
        </w:trPr>
        <w:tc>
          <w:tcPr>
            <w:tcW w:w="8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12BA5" w:rsidRPr="0074754D" w:rsidRDefault="00412BA5" w:rsidP="00412BA5">
            <w:pPr>
              <w:pStyle w:val="TableParagraph"/>
              <w:widowControl w:val="0"/>
              <w:autoSpaceDE w:val="0"/>
              <w:autoSpaceDN w:val="0"/>
              <w:spacing w:before="0" w:line="240" w:lineRule="auto"/>
              <w:rPr>
                <w:sz w:val="28"/>
                <w:szCs w:val="28"/>
                <w:lang w:val="en-US"/>
              </w:rPr>
            </w:pPr>
            <w:r w:rsidRPr="0074754D">
              <w:rPr>
                <w:sz w:val="28"/>
                <w:szCs w:val="28"/>
                <w:lang w:val="en-US"/>
              </w:rPr>
              <w:t>1.1.</w:t>
            </w:r>
            <w:r w:rsidRPr="0074754D">
              <w:rPr>
                <w:spacing w:val="-2"/>
                <w:sz w:val="28"/>
                <w:szCs w:val="28"/>
                <w:lang w:val="en-US"/>
              </w:rPr>
              <w:t xml:space="preserve"> </w:t>
            </w:r>
            <w:r w:rsidRPr="0074754D">
              <w:rPr>
                <w:sz w:val="28"/>
                <w:szCs w:val="28"/>
                <w:lang w:val="en-US"/>
              </w:rPr>
              <w:t>Цель</w:t>
            </w:r>
            <w:r w:rsidRPr="0074754D">
              <w:rPr>
                <w:spacing w:val="-3"/>
                <w:sz w:val="28"/>
                <w:szCs w:val="28"/>
                <w:lang w:val="en-US"/>
              </w:rPr>
              <w:t xml:space="preserve"> </w:t>
            </w:r>
            <w:r w:rsidRPr="0074754D">
              <w:rPr>
                <w:sz w:val="28"/>
                <w:szCs w:val="28"/>
                <w:lang w:val="en-US"/>
              </w:rPr>
              <w:t>и</w:t>
            </w:r>
            <w:r w:rsidRPr="0074754D">
              <w:rPr>
                <w:spacing w:val="-1"/>
                <w:sz w:val="28"/>
                <w:szCs w:val="28"/>
                <w:lang w:val="en-US"/>
              </w:rPr>
              <w:t xml:space="preserve"> </w:t>
            </w:r>
            <w:r w:rsidRPr="0074754D">
              <w:rPr>
                <w:sz w:val="28"/>
                <w:szCs w:val="28"/>
                <w:lang w:val="en-US"/>
              </w:rPr>
              <w:t>за</w:t>
            </w:r>
            <w:bookmarkStart w:id="0" w:name="_GoBack"/>
            <w:bookmarkEnd w:id="0"/>
            <w:r w:rsidRPr="0074754D">
              <w:rPr>
                <w:sz w:val="28"/>
                <w:szCs w:val="28"/>
                <w:lang w:val="en-US"/>
              </w:rPr>
              <w:t>дачи воспитания</w:t>
            </w:r>
          </w:p>
        </w:tc>
        <w:tc>
          <w:tcPr>
            <w:tcW w:w="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12BA5" w:rsidRPr="0074754D" w:rsidRDefault="009F5211" w:rsidP="00A55D07">
            <w:pPr>
              <w:pStyle w:val="TableParagraph"/>
              <w:widowControl w:val="0"/>
              <w:autoSpaceDE w:val="0"/>
              <w:autoSpaceDN w:val="0"/>
              <w:spacing w:before="0" w:line="240" w:lineRule="auto"/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6</w:t>
            </w:r>
          </w:p>
        </w:tc>
      </w:tr>
      <w:tr w:rsidR="00B9398C" w:rsidRPr="0074754D" w:rsidTr="00412BA5">
        <w:trPr>
          <w:trHeight w:val="753"/>
        </w:trPr>
        <w:tc>
          <w:tcPr>
            <w:tcW w:w="8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12BA5" w:rsidRPr="0074754D" w:rsidRDefault="00412BA5" w:rsidP="00412BA5">
            <w:pPr>
              <w:pStyle w:val="TableParagraph"/>
              <w:widowControl w:val="0"/>
              <w:autoSpaceDE w:val="0"/>
              <w:autoSpaceDN w:val="0"/>
              <w:spacing w:before="0" w:line="240" w:lineRule="auto"/>
              <w:rPr>
                <w:sz w:val="28"/>
                <w:szCs w:val="28"/>
              </w:rPr>
            </w:pPr>
            <w:r w:rsidRPr="0074754D">
              <w:rPr>
                <w:sz w:val="28"/>
                <w:szCs w:val="28"/>
              </w:rPr>
              <w:t>1.2. Методологические основы и принципы воспитательной</w:t>
            </w:r>
            <w:r w:rsidRPr="0074754D">
              <w:rPr>
                <w:spacing w:val="-68"/>
                <w:sz w:val="28"/>
                <w:szCs w:val="28"/>
              </w:rPr>
              <w:t xml:space="preserve"> </w:t>
            </w:r>
            <w:r w:rsidRPr="0074754D">
              <w:rPr>
                <w:sz w:val="28"/>
                <w:szCs w:val="28"/>
              </w:rPr>
              <w:t>деятельности</w:t>
            </w:r>
          </w:p>
        </w:tc>
        <w:tc>
          <w:tcPr>
            <w:tcW w:w="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12BA5" w:rsidRPr="0074754D" w:rsidRDefault="009F5211" w:rsidP="00A55D07">
            <w:pPr>
              <w:pStyle w:val="TableParagraph"/>
              <w:widowControl w:val="0"/>
              <w:autoSpaceDE w:val="0"/>
              <w:autoSpaceDN w:val="0"/>
              <w:spacing w:before="0" w:line="240" w:lineRule="auto"/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7</w:t>
            </w:r>
          </w:p>
        </w:tc>
      </w:tr>
      <w:tr w:rsidR="00B9398C" w:rsidRPr="0074754D" w:rsidTr="00B9398C">
        <w:trPr>
          <w:trHeight w:val="544"/>
        </w:trPr>
        <w:tc>
          <w:tcPr>
            <w:tcW w:w="8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12BA5" w:rsidRPr="0074754D" w:rsidRDefault="00412BA5" w:rsidP="00A55D07">
            <w:pPr>
              <w:pStyle w:val="TableParagraph"/>
              <w:widowControl w:val="0"/>
              <w:autoSpaceDE w:val="0"/>
              <w:autoSpaceDN w:val="0"/>
              <w:spacing w:before="0" w:line="240" w:lineRule="auto"/>
              <w:rPr>
                <w:sz w:val="28"/>
                <w:szCs w:val="28"/>
                <w:lang w:val="en-US"/>
              </w:rPr>
            </w:pPr>
            <w:r w:rsidRPr="0074754D">
              <w:rPr>
                <w:sz w:val="28"/>
                <w:szCs w:val="28"/>
                <w:lang w:val="en-US"/>
              </w:rPr>
              <w:t>1.3.</w:t>
            </w:r>
            <w:r w:rsidRPr="0074754D">
              <w:rPr>
                <w:spacing w:val="-3"/>
                <w:sz w:val="28"/>
                <w:szCs w:val="28"/>
                <w:lang w:val="en-US"/>
              </w:rPr>
              <w:t xml:space="preserve"> </w:t>
            </w:r>
            <w:r w:rsidR="00A55D07">
              <w:rPr>
                <w:sz w:val="28"/>
                <w:szCs w:val="28"/>
              </w:rPr>
              <w:t>Основные направления</w:t>
            </w:r>
            <w:r w:rsidRPr="0074754D">
              <w:rPr>
                <w:spacing w:val="-3"/>
                <w:sz w:val="28"/>
                <w:szCs w:val="28"/>
                <w:lang w:val="en-US"/>
              </w:rPr>
              <w:t xml:space="preserve"> </w:t>
            </w:r>
            <w:r w:rsidRPr="0074754D">
              <w:rPr>
                <w:sz w:val="28"/>
                <w:szCs w:val="28"/>
                <w:lang w:val="en-US"/>
              </w:rPr>
              <w:t>воспитания</w:t>
            </w:r>
          </w:p>
        </w:tc>
        <w:tc>
          <w:tcPr>
            <w:tcW w:w="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12BA5" w:rsidRPr="0074754D" w:rsidRDefault="009F5211" w:rsidP="00A55D07">
            <w:pPr>
              <w:pStyle w:val="TableParagraph"/>
              <w:widowControl w:val="0"/>
              <w:autoSpaceDE w:val="0"/>
              <w:autoSpaceDN w:val="0"/>
              <w:spacing w:before="0" w:line="240" w:lineRule="auto"/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9</w:t>
            </w:r>
          </w:p>
        </w:tc>
      </w:tr>
      <w:tr w:rsidR="00B9398C" w:rsidRPr="0074754D" w:rsidTr="00B9398C">
        <w:trPr>
          <w:trHeight w:val="509"/>
        </w:trPr>
        <w:tc>
          <w:tcPr>
            <w:tcW w:w="8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12BA5" w:rsidRPr="0074754D" w:rsidRDefault="00412BA5" w:rsidP="00412BA5">
            <w:pPr>
              <w:pStyle w:val="TableParagraph"/>
              <w:widowControl w:val="0"/>
              <w:autoSpaceDE w:val="0"/>
              <w:autoSpaceDN w:val="0"/>
              <w:spacing w:before="0" w:line="240" w:lineRule="auto"/>
              <w:rPr>
                <w:sz w:val="28"/>
                <w:szCs w:val="28"/>
              </w:rPr>
            </w:pPr>
            <w:r w:rsidRPr="0074754D">
              <w:rPr>
                <w:sz w:val="28"/>
                <w:szCs w:val="28"/>
              </w:rPr>
              <w:t>1.4.</w:t>
            </w:r>
            <w:r w:rsidRPr="0074754D">
              <w:rPr>
                <w:spacing w:val="-5"/>
                <w:sz w:val="28"/>
                <w:szCs w:val="28"/>
              </w:rPr>
              <w:t xml:space="preserve"> </w:t>
            </w:r>
            <w:r w:rsidRPr="0074754D">
              <w:rPr>
                <w:sz w:val="28"/>
                <w:szCs w:val="28"/>
              </w:rPr>
              <w:t>Основные</w:t>
            </w:r>
            <w:r w:rsidRPr="0074754D">
              <w:rPr>
                <w:spacing w:val="-4"/>
                <w:sz w:val="28"/>
                <w:szCs w:val="28"/>
              </w:rPr>
              <w:t xml:space="preserve"> </w:t>
            </w:r>
            <w:r w:rsidRPr="0074754D">
              <w:rPr>
                <w:sz w:val="28"/>
                <w:szCs w:val="28"/>
              </w:rPr>
              <w:t>традиции</w:t>
            </w:r>
            <w:r w:rsidRPr="0074754D">
              <w:rPr>
                <w:spacing w:val="-5"/>
                <w:sz w:val="28"/>
                <w:szCs w:val="28"/>
              </w:rPr>
              <w:t xml:space="preserve"> </w:t>
            </w:r>
            <w:r w:rsidRPr="0074754D">
              <w:rPr>
                <w:sz w:val="28"/>
                <w:szCs w:val="28"/>
              </w:rPr>
              <w:t>и</w:t>
            </w:r>
            <w:r w:rsidRPr="0074754D">
              <w:rPr>
                <w:spacing w:val="-4"/>
                <w:sz w:val="28"/>
                <w:szCs w:val="28"/>
              </w:rPr>
              <w:t xml:space="preserve"> </w:t>
            </w:r>
            <w:r w:rsidRPr="0074754D">
              <w:rPr>
                <w:sz w:val="28"/>
                <w:szCs w:val="28"/>
              </w:rPr>
              <w:t>уникальность</w:t>
            </w:r>
            <w:r w:rsidRPr="0074754D">
              <w:rPr>
                <w:spacing w:val="-8"/>
                <w:sz w:val="28"/>
                <w:szCs w:val="28"/>
              </w:rPr>
              <w:t xml:space="preserve"> </w:t>
            </w:r>
            <w:r w:rsidRPr="0074754D">
              <w:rPr>
                <w:sz w:val="28"/>
                <w:szCs w:val="28"/>
              </w:rPr>
              <w:t>воспитательной</w:t>
            </w:r>
            <w:r w:rsidRPr="0074754D">
              <w:rPr>
                <w:spacing w:val="-67"/>
                <w:sz w:val="28"/>
                <w:szCs w:val="28"/>
              </w:rPr>
              <w:t xml:space="preserve"> </w:t>
            </w:r>
            <w:r w:rsidRPr="0074754D">
              <w:rPr>
                <w:sz w:val="28"/>
                <w:szCs w:val="28"/>
              </w:rPr>
              <w:t>деятельности</w:t>
            </w:r>
          </w:p>
        </w:tc>
        <w:tc>
          <w:tcPr>
            <w:tcW w:w="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12BA5" w:rsidRPr="0074754D" w:rsidRDefault="009F5211" w:rsidP="00A55D07">
            <w:pPr>
              <w:pStyle w:val="TableParagraph"/>
              <w:widowControl w:val="0"/>
              <w:autoSpaceDE w:val="0"/>
              <w:autoSpaceDN w:val="0"/>
              <w:spacing w:before="0"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</w:tr>
      <w:tr w:rsidR="00B9398C" w:rsidRPr="0074754D" w:rsidTr="00412BA5">
        <w:trPr>
          <w:trHeight w:val="753"/>
        </w:trPr>
        <w:tc>
          <w:tcPr>
            <w:tcW w:w="8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12BA5" w:rsidRPr="0074754D" w:rsidRDefault="00412BA5" w:rsidP="00412BA5">
            <w:pPr>
              <w:pStyle w:val="TableParagraph"/>
              <w:widowControl w:val="0"/>
              <w:autoSpaceDE w:val="0"/>
              <w:autoSpaceDN w:val="0"/>
              <w:spacing w:before="0" w:line="240" w:lineRule="auto"/>
              <w:rPr>
                <w:sz w:val="28"/>
                <w:szCs w:val="28"/>
              </w:rPr>
            </w:pPr>
            <w:r w:rsidRPr="0074754D">
              <w:rPr>
                <w:sz w:val="28"/>
                <w:szCs w:val="28"/>
              </w:rPr>
              <w:t xml:space="preserve">Раздел </w:t>
            </w:r>
            <w:r w:rsidRPr="0074754D">
              <w:rPr>
                <w:sz w:val="28"/>
                <w:szCs w:val="28"/>
                <w:lang w:val="en-US"/>
              </w:rPr>
              <w:t>II</w:t>
            </w:r>
            <w:r w:rsidRPr="0074754D">
              <w:rPr>
                <w:sz w:val="28"/>
                <w:szCs w:val="28"/>
              </w:rPr>
              <w:t>. СОДЕРЖАНИЕ, ВИДЫ И ФОРМЫ ВОСПИТАТЕЛЬНОЙ ДЕЯТЕЛЬНОСТИ</w:t>
            </w:r>
          </w:p>
        </w:tc>
        <w:tc>
          <w:tcPr>
            <w:tcW w:w="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12BA5" w:rsidRPr="0074754D" w:rsidRDefault="009F5211" w:rsidP="00A55D07">
            <w:pPr>
              <w:pStyle w:val="TableParagraph"/>
              <w:widowControl w:val="0"/>
              <w:autoSpaceDE w:val="0"/>
              <w:autoSpaceDN w:val="0"/>
              <w:spacing w:before="0" w:line="240" w:lineRule="auto"/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11</w:t>
            </w:r>
          </w:p>
        </w:tc>
      </w:tr>
      <w:tr w:rsidR="00B9398C" w:rsidRPr="0074754D" w:rsidTr="00412BA5">
        <w:trPr>
          <w:trHeight w:val="522"/>
        </w:trPr>
        <w:tc>
          <w:tcPr>
            <w:tcW w:w="8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12BA5" w:rsidRPr="0074754D" w:rsidRDefault="00412BA5" w:rsidP="00412BA5">
            <w:pPr>
              <w:pStyle w:val="TableParagraph"/>
              <w:widowControl w:val="0"/>
              <w:autoSpaceDE w:val="0"/>
              <w:autoSpaceDN w:val="0"/>
              <w:spacing w:before="0" w:line="240" w:lineRule="auto"/>
              <w:rPr>
                <w:sz w:val="28"/>
                <w:szCs w:val="28"/>
                <w:lang w:val="en-US"/>
              </w:rPr>
            </w:pPr>
            <w:r w:rsidRPr="0074754D">
              <w:rPr>
                <w:sz w:val="28"/>
                <w:szCs w:val="28"/>
                <w:lang w:val="en-US"/>
              </w:rPr>
              <w:t>2.1.</w:t>
            </w:r>
            <w:r w:rsidRPr="0074754D">
              <w:rPr>
                <w:spacing w:val="-3"/>
                <w:sz w:val="28"/>
                <w:szCs w:val="28"/>
                <w:lang w:val="en-US"/>
              </w:rPr>
              <w:t xml:space="preserve"> </w:t>
            </w:r>
            <w:r w:rsidRPr="0074754D">
              <w:rPr>
                <w:sz w:val="28"/>
                <w:szCs w:val="28"/>
                <w:lang w:val="en-US"/>
              </w:rPr>
              <w:t>Модуль</w:t>
            </w:r>
            <w:r w:rsidRPr="0074754D">
              <w:rPr>
                <w:spacing w:val="-4"/>
                <w:sz w:val="28"/>
                <w:szCs w:val="28"/>
                <w:lang w:val="en-US"/>
              </w:rPr>
              <w:t xml:space="preserve"> </w:t>
            </w:r>
            <w:r w:rsidRPr="0074754D">
              <w:rPr>
                <w:sz w:val="28"/>
                <w:szCs w:val="28"/>
                <w:lang w:val="en-US"/>
              </w:rPr>
              <w:t>«Будущее</w:t>
            </w:r>
            <w:r w:rsidRPr="0074754D">
              <w:rPr>
                <w:spacing w:val="-2"/>
                <w:sz w:val="28"/>
                <w:szCs w:val="28"/>
                <w:lang w:val="en-US"/>
              </w:rPr>
              <w:t xml:space="preserve"> </w:t>
            </w:r>
            <w:r w:rsidRPr="0074754D">
              <w:rPr>
                <w:sz w:val="28"/>
                <w:szCs w:val="28"/>
                <w:lang w:val="en-US"/>
              </w:rPr>
              <w:t>России»</w:t>
            </w:r>
          </w:p>
        </w:tc>
        <w:tc>
          <w:tcPr>
            <w:tcW w:w="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12BA5" w:rsidRPr="0074754D" w:rsidRDefault="009F5211" w:rsidP="00A55D07">
            <w:pPr>
              <w:pStyle w:val="TableParagraph"/>
              <w:widowControl w:val="0"/>
              <w:autoSpaceDE w:val="0"/>
              <w:autoSpaceDN w:val="0"/>
              <w:spacing w:before="0" w:line="240" w:lineRule="auto"/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11</w:t>
            </w:r>
          </w:p>
        </w:tc>
      </w:tr>
      <w:tr w:rsidR="00B9398C" w:rsidRPr="0074754D" w:rsidTr="00412BA5">
        <w:trPr>
          <w:trHeight w:val="525"/>
        </w:trPr>
        <w:tc>
          <w:tcPr>
            <w:tcW w:w="8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12BA5" w:rsidRPr="0074754D" w:rsidRDefault="00412BA5" w:rsidP="00412BA5">
            <w:pPr>
              <w:pStyle w:val="TableParagraph"/>
              <w:widowControl w:val="0"/>
              <w:autoSpaceDE w:val="0"/>
              <w:autoSpaceDN w:val="0"/>
              <w:spacing w:before="0" w:line="240" w:lineRule="auto"/>
              <w:rPr>
                <w:sz w:val="28"/>
                <w:szCs w:val="28"/>
              </w:rPr>
            </w:pPr>
            <w:r w:rsidRPr="0074754D">
              <w:rPr>
                <w:sz w:val="28"/>
                <w:szCs w:val="28"/>
              </w:rPr>
              <w:t>2.2.</w:t>
            </w:r>
            <w:r w:rsidRPr="0074754D">
              <w:rPr>
                <w:spacing w:val="-3"/>
                <w:sz w:val="28"/>
                <w:szCs w:val="28"/>
              </w:rPr>
              <w:t xml:space="preserve"> </w:t>
            </w:r>
            <w:r w:rsidRPr="0074754D">
              <w:rPr>
                <w:sz w:val="28"/>
                <w:szCs w:val="28"/>
              </w:rPr>
              <w:t>Модуль</w:t>
            </w:r>
            <w:r w:rsidRPr="0074754D">
              <w:rPr>
                <w:spacing w:val="-3"/>
                <w:sz w:val="28"/>
                <w:szCs w:val="28"/>
              </w:rPr>
              <w:t xml:space="preserve"> </w:t>
            </w:r>
            <w:r w:rsidRPr="0074754D">
              <w:rPr>
                <w:sz w:val="28"/>
                <w:szCs w:val="28"/>
              </w:rPr>
              <w:t>«Ключевые</w:t>
            </w:r>
            <w:r w:rsidRPr="0074754D">
              <w:rPr>
                <w:spacing w:val="-3"/>
                <w:sz w:val="28"/>
                <w:szCs w:val="28"/>
              </w:rPr>
              <w:t xml:space="preserve"> </w:t>
            </w:r>
            <w:r w:rsidRPr="0074754D">
              <w:rPr>
                <w:sz w:val="28"/>
                <w:szCs w:val="28"/>
              </w:rPr>
              <w:t>мероприятия</w:t>
            </w:r>
            <w:r w:rsidRPr="0074754D">
              <w:rPr>
                <w:spacing w:val="-5"/>
                <w:sz w:val="28"/>
                <w:szCs w:val="28"/>
              </w:rPr>
              <w:t xml:space="preserve"> </w:t>
            </w:r>
            <w:r w:rsidRPr="0074754D">
              <w:rPr>
                <w:sz w:val="28"/>
                <w:szCs w:val="28"/>
              </w:rPr>
              <w:t>детского</w:t>
            </w:r>
            <w:r w:rsidRPr="0074754D">
              <w:rPr>
                <w:spacing w:val="-1"/>
                <w:sz w:val="28"/>
                <w:szCs w:val="28"/>
              </w:rPr>
              <w:t xml:space="preserve"> </w:t>
            </w:r>
            <w:r w:rsidRPr="0074754D">
              <w:rPr>
                <w:sz w:val="28"/>
                <w:szCs w:val="28"/>
              </w:rPr>
              <w:t>лагеря»</w:t>
            </w:r>
          </w:p>
        </w:tc>
        <w:tc>
          <w:tcPr>
            <w:tcW w:w="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12BA5" w:rsidRPr="0074754D" w:rsidRDefault="009F5211" w:rsidP="00A55D07">
            <w:pPr>
              <w:pStyle w:val="TableParagraph"/>
              <w:widowControl w:val="0"/>
              <w:autoSpaceDE w:val="0"/>
              <w:autoSpaceDN w:val="0"/>
              <w:spacing w:before="0" w:line="240" w:lineRule="auto"/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12</w:t>
            </w:r>
          </w:p>
        </w:tc>
      </w:tr>
      <w:tr w:rsidR="00B9398C" w:rsidRPr="0074754D" w:rsidTr="00412BA5">
        <w:trPr>
          <w:trHeight w:val="592"/>
        </w:trPr>
        <w:tc>
          <w:tcPr>
            <w:tcW w:w="8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12BA5" w:rsidRPr="0074754D" w:rsidRDefault="00412BA5" w:rsidP="00412BA5">
            <w:pPr>
              <w:pStyle w:val="TableParagraph"/>
              <w:widowControl w:val="0"/>
              <w:autoSpaceDE w:val="0"/>
              <w:autoSpaceDN w:val="0"/>
              <w:spacing w:before="0" w:line="240" w:lineRule="auto"/>
              <w:rPr>
                <w:sz w:val="28"/>
                <w:szCs w:val="28"/>
                <w:lang w:val="en-US"/>
              </w:rPr>
            </w:pPr>
            <w:r w:rsidRPr="0074754D">
              <w:rPr>
                <w:sz w:val="28"/>
                <w:szCs w:val="28"/>
                <w:lang w:val="en-US"/>
              </w:rPr>
              <w:t>2.3.</w:t>
            </w:r>
            <w:r w:rsidRPr="0074754D">
              <w:rPr>
                <w:spacing w:val="-1"/>
                <w:sz w:val="28"/>
                <w:szCs w:val="28"/>
                <w:lang w:val="en-US"/>
              </w:rPr>
              <w:t xml:space="preserve"> </w:t>
            </w:r>
            <w:r w:rsidRPr="0074754D">
              <w:rPr>
                <w:sz w:val="28"/>
                <w:szCs w:val="28"/>
                <w:lang w:val="en-US"/>
              </w:rPr>
              <w:t>Модуль</w:t>
            </w:r>
            <w:r w:rsidRPr="0074754D">
              <w:rPr>
                <w:spacing w:val="-1"/>
                <w:sz w:val="28"/>
                <w:szCs w:val="28"/>
                <w:lang w:val="en-US"/>
              </w:rPr>
              <w:t xml:space="preserve"> </w:t>
            </w:r>
            <w:r w:rsidRPr="0074754D">
              <w:rPr>
                <w:sz w:val="28"/>
                <w:szCs w:val="28"/>
                <w:lang w:val="en-US"/>
              </w:rPr>
              <w:t>«Отрядная</w:t>
            </w:r>
            <w:r w:rsidRPr="0074754D">
              <w:rPr>
                <w:spacing w:val="-4"/>
                <w:sz w:val="28"/>
                <w:szCs w:val="28"/>
                <w:lang w:val="en-US"/>
              </w:rPr>
              <w:t xml:space="preserve"> </w:t>
            </w:r>
            <w:r w:rsidRPr="0074754D">
              <w:rPr>
                <w:sz w:val="28"/>
                <w:szCs w:val="28"/>
                <w:lang w:val="en-US"/>
              </w:rPr>
              <w:t>работа»</w:t>
            </w:r>
          </w:p>
        </w:tc>
        <w:tc>
          <w:tcPr>
            <w:tcW w:w="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12BA5" w:rsidRPr="0074754D" w:rsidRDefault="009F5211" w:rsidP="00A55D07">
            <w:pPr>
              <w:pStyle w:val="TableParagraph"/>
              <w:widowControl w:val="0"/>
              <w:autoSpaceDE w:val="0"/>
              <w:autoSpaceDN w:val="0"/>
              <w:spacing w:before="0" w:line="240" w:lineRule="auto"/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13</w:t>
            </w:r>
          </w:p>
        </w:tc>
      </w:tr>
      <w:tr w:rsidR="00B9398C" w:rsidRPr="0074754D" w:rsidTr="00412BA5">
        <w:trPr>
          <w:trHeight w:val="592"/>
        </w:trPr>
        <w:tc>
          <w:tcPr>
            <w:tcW w:w="8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12BA5" w:rsidRPr="0074754D" w:rsidRDefault="00412BA5" w:rsidP="00412BA5">
            <w:pPr>
              <w:pStyle w:val="TableParagraph"/>
              <w:widowControl w:val="0"/>
              <w:autoSpaceDE w:val="0"/>
              <w:autoSpaceDN w:val="0"/>
              <w:spacing w:before="0" w:line="240" w:lineRule="auto"/>
              <w:rPr>
                <w:sz w:val="28"/>
                <w:szCs w:val="28"/>
              </w:rPr>
            </w:pPr>
            <w:r w:rsidRPr="0074754D">
              <w:rPr>
                <w:sz w:val="28"/>
                <w:szCs w:val="28"/>
              </w:rPr>
              <w:t>2.4.</w:t>
            </w:r>
            <w:r w:rsidRPr="0074754D">
              <w:rPr>
                <w:spacing w:val="-2"/>
                <w:sz w:val="28"/>
                <w:szCs w:val="28"/>
              </w:rPr>
              <w:t xml:space="preserve"> </w:t>
            </w:r>
            <w:r w:rsidRPr="0074754D">
              <w:rPr>
                <w:sz w:val="28"/>
                <w:szCs w:val="28"/>
              </w:rPr>
              <w:t>Модуль</w:t>
            </w:r>
            <w:r w:rsidRPr="0074754D">
              <w:rPr>
                <w:spacing w:val="-3"/>
                <w:sz w:val="28"/>
                <w:szCs w:val="28"/>
              </w:rPr>
              <w:t xml:space="preserve"> </w:t>
            </w:r>
            <w:r w:rsidRPr="0074754D">
              <w:rPr>
                <w:sz w:val="28"/>
                <w:szCs w:val="28"/>
              </w:rPr>
              <w:t>«Коллективно-творческое</w:t>
            </w:r>
            <w:r w:rsidRPr="0074754D">
              <w:rPr>
                <w:spacing w:val="-5"/>
                <w:sz w:val="28"/>
                <w:szCs w:val="28"/>
              </w:rPr>
              <w:t xml:space="preserve"> </w:t>
            </w:r>
            <w:r w:rsidRPr="0074754D">
              <w:rPr>
                <w:sz w:val="28"/>
                <w:szCs w:val="28"/>
              </w:rPr>
              <w:t>дело</w:t>
            </w:r>
            <w:r w:rsidRPr="0074754D">
              <w:rPr>
                <w:spacing w:val="-2"/>
                <w:sz w:val="28"/>
                <w:szCs w:val="28"/>
              </w:rPr>
              <w:t xml:space="preserve"> </w:t>
            </w:r>
            <w:r w:rsidRPr="0074754D">
              <w:rPr>
                <w:sz w:val="28"/>
                <w:szCs w:val="28"/>
              </w:rPr>
              <w:t>(КТД)»</w:t>
            </w:r>
          </w:p>
        </w:tc>
        <w:tc>
          <w:tcPr>
            <w:tcW w:w="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12BA5" w:rsidRPr="0074754D" w:rsidRDefault="009F5211" w:rsidP="00A55D07">
            <w:pPr>
              <w:pStyle w:val="TableParagraph"/>
              <w:widowControl w:val="0"/>
              <w:autoSpaceDE w:val="0"/>
              <w:autoSpaceDN w:val="0"/>
              <w:spacing w:before="0" w:line="240" w:lineRule="auto"/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15</w:t>
            </w:r>
          </w:p>
        </w:tc>
      </w:tr>
      <w:tr w:rsidR="00B9398C" w:rsidRPr="0074754D" w:rsidTr="00412BA5">
        <w:trPr>
          <w:trHeight w:val="594"/>
        </w:trPr>
        <w:tc>
          <w:tcPr>
            <w:tcW w:w="8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12BA5" w:rsidRPr="0074754D" w:rsidRDefault="00412BA5" w:rsidP="00412BA5">
            <w:pPr>
              <w:pStyle w:val="TableParagraph"/>
              <w:widowControl w:val="0"/>
              <w:autoSpaceDE w:val="0"/>
              <w:autoSpaceDN w:val="0"/>
              <w:spacing w:before="0" w:line="240" w:lineRule="auto"/>
              <w:rPr>
                <w:sz w:val="28"/>
                <w:szCs w:val="28"/>
                <w:lang w:val="en-US"/>
              </w:rPr>
            </w:pPr>
            <w:r w:rsidRPr="0074754D">
              <w:rPr>
                <w:sz w:val="28"/>
                <w:szCs w:val="28"/>
                <w:lang w:val="en-US"/>
              </w:rPr>
              <w:t>2.5.</w:t>
            </w:r>
            <w:r w:rsidRPr="0074754D">
              <w:rPr>
                <w:spacing w:val="-3"/>
                <w:sz w:val="28"/>
                <w:szCs w:val="28"/>
                <w:lang w:val="en-US"/>
              </w:rPr>
              <w:t xml:space="preserve"> </w:t>
            </w:r>
            <w:r w:rsidRPr="0074754D">
              <w:rPr>
                <w:sz w:val="28"/>
                <w:szCs w:val="28"/>
                <w:lang w:val="en-US"/>
              </w:rPr>
              <w:t>Модуль</w:t>
            </w:r>
            <w:r w:rsidRPr="0074754D">
              <w:rPr>
                <w:spacing w:val="-4"/>
                <w:sz w:val="28"/>
                <w:szCs w:val="28"/>
                <w:lang w:val="en-US"/>
              </w:rPr>
              <w:t xml:space="preserve"> </w:t>
            </w:r>
            <w:r w:rsidRPr="0074754D">
              <w:rPr>
                <w:sz w:val="28"/>
                <w:szCs w:val="28"/>
                <w:lang w:val="en-US"/>
              </w:rPr>
              <w:t>«Самоуправление»</w:t>
            </w:r>
          </w:p>
        </w:tc>
        <w:tc>
          <w:tcPr>
            <w:tcW w:w="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12BA5" w:rsidRPr="0074754D" w:rsidRDefault="009F5211" w:rsidP="00A55D07">
            <w:pPr>
              <w:pStyle w:val="TableParagraph"/>
              <w:widowControl w:val="0"/>
              <w:autoSpaceDE w:val="0"/>
              <w:autoSpaceDN w:val="0"/>
              <w:spacing w:before="0" w:line="240" w:lineRule="auto"/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15</w:t>
            </w:r>
          </w:p>
        </w:tc>
      </w:tr>
      <w:tr w:rsidR="00B9398C" w:rsidRPr="0074754D" w:rsidTr="00412BA5">
        <w:trPr>
          <w:trHeight w:val="592"/>
        </w:trPr>
        <w:tc>
          <w:tcPr>
            <w:tcW w:w="8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12BA5" w:rsidRPr="0074754D" w:rsidRDefault="00412BA5" w:rsidP="00412BA5">
            <w:pPr>
              <w:pStyle w:val="TableParagraph"/>
              <w:widowControl w:val="0"/>
              <w:autoSpaceDE w:val="0"/>
              <w:autoSpaceDN w:val="0"/>
              <w:spacing w:before="0" w:line="240" w:lineRule="auto"/>
              <w:rPr>
                <w:sz w:val="28"/>
                <w:szCs w:val="28"/>
                <w:lang w:val="en-US"/>
              </w:rPr>
            </w:pPr>
            <w:r w:rsidRPr="0074754D">
              <w:rPr>
                <w:sz w:val="28"/>
                <w:szCs w:val="28"/>
                <w:lang w:val="en-US"/>
              </w:rPr>
              <w:t>2.6.</w:t>
            </w:r>
            <w:r w:rsidRPr="0074754D">
              <w:rPr>
                <w:spacing w:val="-4"/>
                <w:sz w:val="28"/>
                <w:szCs w:val="28"/>
                <w:lang w:val="en-US"/>
              </w:rPr>
              <w:t xml:space="preserve"> </w:t>
            </w:r>
            <w:r w:rsidRPr="0074754D">
              <w:rPr>
                <w:sz w:val="28"/>
                <w:szCs w:val="28"/>
                <w:lang w:val="en-US"/>
              </w:rPr>
              <w:t>Модуль</w:t>
            </w:r>
            <w:r w:rsidRPr="0074754D">
              <w:rPr>
                <w:spacing w:val="-4"/>
                <w:sz w:val="28"/>
                <w:szCs w:val="28"/>
                <w:lang w:val="en-US"/>
              </w:rPr>
              <w:t xml:space="preserve"> </w:t>
            </w:r>
            <w:r w:rsidRPr="0074754D">
              <w:rPr>
                <w:sz w:val="28"/>
                <w:szCs w:val="28"/>
                <w:lang w:val="en-US"/>
              </w:rPr>
              <w:t>«Дополнительное</w:t>
            </w:r>
            <w:r w:rsidRPr="0074754D">
              <w:rPr>
                <w:spacing w:val="-6"/>
                <w:sz w:val="28"/>
                <w:szCs w:val="28"/>
                <w:lang w:val="en-US"/>
              </w:rPr>
              <w:t xml:space="preserve"> </w:t>
            </w:r>
            <w:r w:rsidRPr="0074754D">
              <w:rPr>
                <w:sz w:val="28"/>
                <w:szCs w:val="28"/>
                <w:lang w:val="en-US"/>
              </w:rPr>
              <w:t>образование»</w:t>
            </w:r>
          </w:p>
        </w:tc>
        <w:tc>
          <w:tcPr>
            <w:tcW w:w="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12BA5" w:rsidRPr="0074754D" w:rsidRDefault="00412BA5" w:rsidP="00A55D07">
            <w:pPr>
              <w:pStyle w:val="TableParagraph"/>
              <w:widowControl w:val="0"/>
              <w:autoSpaceDE w:val="0"/>
              <w:autoSpaceDN w:val="0"/>
              <w:spacing w:before="0" w:line="240" w:lineRule="auto"/>
              <w:jc w:val="center"/>
              <w:rPr>
                <w:sz w:val="28"/>
                <w:szCs w:val="28"/>
                <w:lang w:val="en-US"/>
              </w:rPr>
            </w:pPr>
            <w:r w:rsidRPr="0074754D">
              <w:rPr>
                <w:sz w:val="28"/>
                <w:szCs w:val="28"/>
                <w:lang w:val="en-US"/>
              </w:rPr>
              <w:t>15</w:t>
            </w:r>
          </w:p>
        </w:tc>
      </w:tr>
      <w:tr w:rsidR="00B9398C" w:rsidRPr="0074754D" w:rsidTr="00412BA5">
        <w:trPr>
          <w:trHeight w:val="592"/>
        </w:trPr>
        <w:tc>
          <w:tcPr>
            <w:tcW w:w="8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12BA5" w:rsidRPr="0074754D" w:rsidRDefault="00412BA5" w:rsidP="00412BA5">
            <w:pPr>
              <w:pStyle w:val="TableParagraph"/>
              <w:widowControl w:val="0"/>
              <w:autoSpaceDE w:val="0"/>
              <w:autoSpaceDN w:val="0"/>
              <w:spacing w:before="0" w:line="240" w:lineRule="auto"/>
              <w:rPr>
                <w:sz w:val="28"/>
                <w:szCs w:val="28"/>
                <w:lang w:val="en-US"/>
              </w:rPr>
            </w:pPr>
            <w:r w:rsidRPr="0074754D">
              <w:rPr>
                <w:sz w:val="28"/>
                <w:szCs w:val="28"/>
                <w:shd w:val="clear" w:color="auto" w:fill="FAFAFA"/>
                <w:lang w:val="en-US"/>
              </w:rPr>
              <w:t>2.7.</w:t>
            </w:r>
            <w:r w:rsidRPr="0074754D">
              <w:rPr>
                <w:spacing w:val="-3"/>
                <w:sz w:val="28"/>
                <w:szCs w:val="28"/>
                <w:shd w:val="clear" w:color="auto" w:fill="FAFAFA"/>
                <w:lang w:val="en-US"/>
              </w:rPr>
              <w:t xml:space="preserve"> </w:t>
            </w:r>
            <w:r w:rsidRPr="0074754D">
              <w:rPr>
                <w:sz w:val="28"/>
                <w:szCs w:val="28"/>
                <w:shd w:val="clear" w:color="auto" w:fill="FAFAFA"/>
                <w:lang w:val="en-US"/>
              </w:rPr>
              <w:t>Модуль</w:t>
            </w:r>
            <w:r w:rsidRPr="0074754D">
              <w:rPr>
                <w:spacing w:val="-3"/>
                <w:sz w:val="28"/>
                <w:szCs w:val="28"/>
                <w:shd w:val="clear" w:color="auto" w:fill="FAFAFA"/>
                <w:lang w:val="en-US"/>
              </w:rPr>
              <w:t xml:space="preserve"> </w:t>
            </w:r>
            <w:r w:rsidRPr="0074754D">
              <w:rPr>
                <w:sz w:val="28"/>
                <w:szCs w:val="28"/>
                <w:shd w:val="clear" w:color="auto" w:fill="FAFAFA"/>
                <w:lang w:val="en-US"/>
              </w:rPr>
              <w:t>«Здоровый</w:t>
            </w:r>
            <w:r w:rsidRPr="0074754D">
              <w:rPr>
                <w:spacing w:val="-4"/>
                <w:sz w:val="28"/>
                <w:szCs w:val="28"/>
                <w:shd w:val="clear" w:color="auto" w:fill="FAFAFA"/>
                <w:lang w:val="en-US"/>
              </w:rPr>
              <w:t xml:space="preserve"> </w:t>
            </w:r>
            <w:r w:rsidRPr="0074754D">
              <w:rPr>
                <w:sz w:val="28"/>
                <w:szCs w:val="28"/>
                <w:shd w:val="clear" w:color="auto" w:fill="FAFAFA"/>
                <w:lang w:val="en-US"/>
              </w:rPr>
              <w:t>образ</w:t>
            </w:r>
            <w:r w:rsidRPr="0074754D">
              <w:rPr>
                <w:spacing w:val="1"/>
                <w:sz w:val="28"/>
                <w:szCs w:val="28"/>
                <w:shd w:val="clear" w:color="auto" w:fill="FAFAFA"/>
                <w:lang w:val="en-US"/>
              </w:rPr>
              <w:t xml:space="preserve"> </w:t>
            </w:r>
            <w:r w:rsidRPr="0074754D">
              <w:rPr>
                <w:sz w:val="28"/>
                <w:szCs w:val="28"/>
                <w:shd w:val="clear" w:color="auto" w:fill="FAFAFA"/>
                <w:lang w:val="en-US"/>
              </w:rPr>
              <w:t>жизни»</w:t>
            </w:r>
          </w:p>
        </w:tc>
        <w:tc>
          <w:tcPr>
            <w:tcW w:w="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12BA5" w:rsidRPr="0074754D" w:rsidRDefault="00B9398C" w:rsidP="00A55D07">
            <w:pPr>
              <w:pStyle w:val="TableParagraph"/>
              <w:widowControl w:val="0"/>
              <w:autoSpaceDE w:val="0"/>
              <w:autoSpaceDN w:val="0"/>
              <w:spacing w:before="0" w:line="240" w:lineRule="auto"/>
              <w:jc w:val="center"/>
              <w:rPr>
                <w:sz w:val="28"/>
                <w:szCs w:val="28"/>
                <w:lang w:val="en-US"/>
              </w:rPr>
            </w:pPr>
            <w:r w:rsidRPr="0074754D">
              <w:rPr>
                <w:sz w:val="28"/>
                <w:szCs w:val="28"/>
                <w:lang w:val="en-US"/>
              </w:rPr>
              <w:t>1</w:t>
            </w:r>
            <w:r w:rsidR="009F5211">
              <w:rPr>
                <w:sz w:val="28"/>
                <w:szCs w:val="28"/>
                <w:lang w:val="en-US"/>
              </w:rPr>
              <w:t>6</w:t>
            </w:r>
          </w:p>
        </w:tc>
      </w:tr>
      <w:tr w:rsidR="00B9398C" w:rsidRPr="0074754D" w:rsidTr="00412BA5">
        <w:trPr>
          <w:trHeight w:val="592"/>
        </w:trPr>
        <w:tc>
          <w:tcPr>
            <w:tcW w:w="8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12BA5" w:rsidRPr="0074754D" w:rsidRDefault="00412BA5" w:rsidP="00412BA5">
            <w:pPr>
              <w:pStyle w:val="TableParagraph"/>
              <w:widowControl w:val="0"/>
              <w:autoSpaceDE w:val="0"/>
              <w:autoSpaceDN w:val="0"/>
              <w:spacing w:before="0" w:line="240" w:lineRule="auto"/>
              <w:rPr>
                <w:sz w:val="28"/>
                <w:szCs w:val="28"/>
              </w:rPr>
            </w:pPr>
            <w:r w:rsidRPr="0074754D">
              <w:rPr>
                <w:sz w:val="28"/>
                <w:szCs w:val="28"/>
                <w:shd w:val="clear" w:color="auto" w:fill="FAFAFA"/>
              </w:rPr>
              <w:t>2.8.</w:t>
            </w:r>
            <w:r w:rsidRPr="0074754D">
              <w:rPr>
                <w:spacing w:val="-3"/>
                <w:sz w:val="28"/>
                <w:szCs w:val="28"/>
                <w:shd w:val="clear" w:color="auto" w:fill="FAFAFA"/>
              </w:rPr>
              <w:t xml:space="preserve"> </w:t>
            </w:r>
            <w:r w:rsidRPr="0074754D">
              <w:rPr>
                <w:sz w:val="28"/>
                <w:szCs w:val="28"/>
                <w:shd w:val="clear" w:color="auto" w:fill="FAFAFA"/>
              </w:rPr>
              <w:t>Модуль</w:t>
            </w:r>
            <w:r w:rsidRPr="0074754D">
              <w:rPr>
                <w:spacing w:val="-4"/>
                <w:sz w:val="28"/>
                <w:szCs w:val="28"/>
                <w:shd w:val="clear" w:color="auto" w:fill="FAFAFA"/>
              </w:rPr>
              <w:t xml:space="preserve"> </w:t>
            </w:r>
            <w:r w:rsidRPr="0074754D">
              <w:rPr>
                <w:sz w:val="28"/>
                <w:szCs w:val="28"/>
                <w:shd w:val="clear" w:color="auto" w:fill="FAFAFA"/>
              </w:rPr>
              <w:t>«Организация</w:t>
            </w:r>
            <w:r w:rsidRPr="0074754D">
              <w:rPr>
                <w:spacing w:val="-5"/>
                <w:sz w:val="28"/>
                <w:szCs w:val="28"/>
                <w:shd w:val="clear" w:color="auto" w:fill="FAFAFA"/>
              </w:rPr>
              <w:t xml:space="preserve"> </w:t>
            </w:r>
            <w:r w:rsidRPr="0074754D">
              <w:rPr>
                <w:sz w:val="28"/>
                <w:szCs w:val="28"/>
                <w:shd w:val="clear" w:color="auto" w:fill="FAFAFA"/>
              </w:rPr>
              <w:t>предметно-эстетической</w:t>
            </w:r>
            <w:r w:rsidRPr="0074754D">
              <w:rPr>
                <w:spacing w:val="-3"/>
                <w:sz w:val="28"/>
                <w:szCs w:val="28"/>
                <w:shd w:val="clear" w:color="auto" w:fill="FAFAFA"/>
              </w:rPr>
              <w:t xml:space="preserve"> </w:t>
            </w:r>
            <w:r w:rsidRPr="0074754D">
              <w:rPr>
                <w:sz w:val="28"/>
                <w:szCs w:val="28"/>
                <w:shd w:val="clear" w:color="auto" w:fill="FAFAFA"/>
              </w:rPr>
              <w:t>среды»</w:t>
            </w:r>
          </w:p>
        </w:tc>
        <w:tc>
          <w:tcPr>
            <w:tcW w:w="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12BA5" w:rsidRPr="0074754D" w:rsidRDefault="009F5211" w:rsidP="00A55D07">
            <w:pPr>
              <w:pStyle w:val="TableParagraph"/>
              <w:widowControl w:val="0"/>
              <w:autoSpaceDE w:val="0"/>
              <w:autoSpaceDN w:val="0"/>
              <w:spacing w:before="0" w:line="240" w:lineRule="auto"/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17</w:t>
            </w:r>
          </w:p>
        </w:tc>
      </w:tr>
      <w:tr w:rsidR="00B9398C" w:rsidRPr="0074754D" w:rsidTr="00412BA5">
        <w:trPr>
          <w:trHeight w:val="594"/>
        </w:trPr>
        <w:tc>
          <w:tcPr>
            <w:tcW w:w="8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12BA5" w:rsidRPr="0074754D" w:rsidRDefault="00412BA5" w:rsidP="00412BA5">
            <w:pPr>
              <w:pStyle w:val="TableParagraph"/>
              <w:widowControl w:val="0"/>
              <w:autoSpaceDE w:val="0"/>
              <w:autoSpaceDN w:val="0"/>
              <w:spacing w:before="0" w:line="240" w:lineRule="auto"/>
              <w:rPr>
                <w:sz w:val="28"/>
                <w:szCs w:val="28"/>
                <w:lang w:val="en-US"/>
              </w:rPr>
            </w:pPr>
            <w:r w:rsidRPr="0074754D">
              <w:rPr>
                <w:sz w:val="28"/>
                <w:szCs w:val="28"/>
                <w:shd w:val="clear" w:color="auto" w:fill="FAFAFA"/>
                <w:lang w:val="en-US"/>
              </w:rPr>
              <w:t>2.9.</w:t>
            </w:r>
            <w:r w:rsidRPr="0074754D">
              <w:rPr>
                <w:spacing w:val="-3"/>
                <w:sz w:val="28"/>
                <w:szCs w:val="28"/>
                <w:shd w:val="clear" w:color="auto" w:fill="FAFAFA"/>
                <w:lang w:val="en-US"/>
              </w:rPr>
              <w:t xml:space="preserve"> </w:t>
            </w:r>
            <w:r w:rsidRPr="0074754D">
              <w:rPr>
                <w:sz w:val="28"/>
                <w:szCs w:val="28"/>
                <w:shd w:val="clear" w:color="auto" w:fill="FAFAFA"/>
                <w:lang w:val="en-US"/>
              </w:rPr>
              <w:t>Модуль</w:t>
            </w:r>
            <w:r w:rsidRPr="0074754D">
              <w:rPr>
                <w:spacing w:val="-4"/>
                <w:sz w:val="28"/>
                <w:szCs w:val="28"/>
                <w:shd w:val="clear" w:color="auto" w:fill="FAFAFA"/>
                <w:lang w:val="en-US"/>
              </w:rPr>
              <w:t xml:space="preserve"> </w:t>
            </w:r>
            <w:r w:rsidRPr="0074754D">
              <w:rPr>
                <w:sz w:val="28"/>
                <w:szCs w:val="28"/>
                <w:shd w:val="clear" w:color="auto" w:fill="FAFAFA"/>
                <w:lang w:val="en-US"/>
              </w:rPr>
              <w:t>«Профилактика</w:t>
            </w:r>
            <w:r w:rsidRPr="0074754D">
              <w:rPr>
                <w:spacing w:val="-5"/>
                <w:sz w:val="28"/>
                <w:szCs w:val="28"/>
                <w:shd w:val="clear" w:color="auto" w:fill="FAFAFA"/>
                <w:lang w:val="en-US"/>
              </w:rPr>
              <w:t xml:space="preserve"> </w:t>
            </w:r>
            <w:r w:rsidRPr="0074754D">
              <w:rPr>
                <w:sz w:val="28"/>
                <w:szCs w:val="28"/>
                <w:shd w:val="clear" w:color="auto" w:fill="FAFAFA"/>
                <w:lang w:val="en-US"/>
              </w:rPr>
              <w:t>и</w:t>
            </w:r>
            <w:r w:rsidRPr="0074754D">
              <w:rPr>
                <w:spacing w:val="-2"/>
                <w:sz w:val="28"/>
                <w:szCs w:val="28"/>
                <w:shd w:val="clear" w:color="auto" w:fill="FAFAFA"/>
                <w:lang w:val="en-US"/>
              </w:rPr>
              <w:t xml:space="preserve"> </w:t>
            </w:r>
            <w:r w:rsidRPr="0074754D">
              <w:rPr>
                <w:sz w:val="28"/>
                <w:szCs w:val="28"/>
                <w:shd w:val="clear" w:color="auto" w:fill="FAFAFA"/>
                <w:lang w:val="en-US"/>
              </w:rPr>
              <w:t>безопасность»</w:t>
            </w:r>
          </w:p>
        </w:tc>
        <w:tc>
          <w:tcPr>
            <w:tcW w:w="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12BA5" w:rsidRPr="0074754D" w:rsidRDefault="009F5211" w:rsidP="00A55D07">
            <w:pPr>
              <w:pStyle w:val="TableParagraph"/>
              <w:widowControl w:val="0"/>
              <w:autoSpaceDE w:val="0"/>
              <w:autoSpaceDN w:val="0"/>
              <w:spacing w:before="0" w:line="240" w:lineRule="auto"/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18</w:t>
            </w:r>
          </w:p>
        </w:tc>
      </w:tr>
      <w:tr w:rsidR="00B9398C" w:rsidRPr="0074754D" w:rsidTr="00412BA5">
        <w:trPr>
          <w:trHeight w:val="592"/>
        </w:trPr>
        <w:tc>
          <w:tcPr>
            <w:tcW w:w="8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12BA5" w:rsidRPr="0074754D" w:rsidRDefault="00412BA5" w:rsidP="00412BA5">
            <w:pPr>
              <w:pStyle w:val="TableParagraph"/>
              <w:widowControl w:val="0"/>
              <w:autoSpaceDE w:val="0"/>
              <w:autoSpaceDN w:val="0"/>
              <w:spacing w:before="0" w:line="240" w:lineRule="auto"/>
              <w:rPr>
                <w:sz w:val="28"/>
                <w:szCs w:val="28"/>
              </w:rPr>
            </w:pPr>
            <w:r w:rsidRPr="0074754D">
              <w:rPr>
                <w:sz w:val="28"/>
                <w:szCs w:val="28"/>
              </w:rPr>
              <w:t>2.10.</w:t>
            </w:r>
            <w:r w:rsidRPr="0074754D">
              <w:rPr>
                <w:spacing w:val="-5"/>
                <w:sz w:val="28"/>
                <w:szCs w:val="28"/>
              </w:rPr>
              <w:t xml:space="preserve"> </w:t>
            </w:r>
            <w:r w:rsidRPr="0074754D">
              <w:rPr>
                <w:sz w:val="28"/>
                <w:szCs w:val="28"/>
              </w:rPr>
              <w:t>Модуль</w:t>
            </w:r>
            <w:r w:rsidRPr="0074754D">
              <w:rPr>
                <w:spacing w:val="-4"/>
                <w:sz w:val="28"/>
                <w:szCs w:val="28"/>
              </w:rPr>
              <w:t xml:space="preserve"> </w:t>
            </w:r>
            <w:r w:rsidRPr="0074754D">
              <w:rPr>
                <w:sz w:val="28"/>
                <w:szCs w:val="28"/>
              </w:rPr>
              <w:t>«Работа</w:t>
            </w:r>
            <w:r w:rsidRPr="0074754D">
              <w:rPr>
                <w:spacing w:val="-4"/>
                <w:sz w:val="28"/>
                <w:szCs w:val="28"/>
              </w:rPr>
              <w:t xml:space="preserve"> </w:t>
            </w:r>
            <w:r w:rsidRPr="0074754D">
              <w:rPr>
                <w:sz w:val="28"/>
                <w:szCs w:val="28"/>
              </w:rPr>
              <w:t>с</w:t>
            </w:r>
            <w:r w:rsidR="00B9398C" w:rsidRPr="0074754D">
              <w:rPr>
                <w:spacing w:val="-4"/>
                <w:sz w:val="28"/>
                <w:szCs w:val="28"/>
              </w:rPr>
              <w:t xml:space="preserve"> </w:t>
            </w:r>
            <w:r w:rsidRPr="0074754D">
              <w:rPr>
                <w:sz w:val="28"/>
                <w:szCs w:val="28"/>
              </w:rPr>
              <w:t>воспитателями»</w:t>
            </w:r>
          </w:p>
        </w:tc>
        <w:tc>
          <w:tcPr>
            <w:tcW w:w="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12BA5" w:rsidRPr="0074754D" w:rsidRDefault="009F5211" w:rsidP="00A55D07">
            <w:pPr>
              <w:pStyle w:val="TableParagraph"/>
              <w:widowControl w:val="0"/>
              <w:autoSpaceDE w:val="0"/>
              <w:autoSpaceDN w:val="0"/>
              <w:spacing w:before="0" w:line="240" w:lineRule="auto"/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19</w:t>
            </w:r>
          </w:p>
        </w:tc>
      </w:tr>
      <w:tr w:rsidR="00B9398C" w:rsidRPr="0074754D" w:rsidTr="00412BA5">
        <w:trPr>
          <w:trHeight w:val="592"/>
        </w:trPr>
        <w:tc>
          <w:tcPr>
            <w:tcW w:w="8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12BA5" w:rsidRPr="0074754D" w:rsidRDefault="00412BA5" w:rsidP="00412BA5">
            <w:pPr>
              <w:pStyle w:val="TableParagraph"/>
              <w:widowControl w:val="0"/>
              <w:autoSpaceDE w:val="0"/>
              <w:autoSpaceDN w:val="0"/>
              <w:spacing w:before="0" w:line="240" w:lineRule="auto"/>
              <w:rPr>
                <w:sz w:val="28"/>
                <w:szCs w:val="28"/>
                <w:lang w:val="en-US"/>
              </w:rPr>
            </w:pPr>
            <w:r w:rsidRPr="0074754D">
              <w:rPr>
                <w:sz w:val="28"/>
                <w:szCs w:val="28"/>
                <w:lang w:val="en-US"/>
              </w:rPr>
              <w:t>2.11.</w:t>
            </w:r>
            <w:r w:rsidRPr="0074754D">
              <w:rPr>
                <w:spacing w:val="-4"/>
                <w:sz w:val="28"/>
                <w:szCs w:val="28"/>
                <w:lang w:val="en-US"/>
              </w:rPr>
              <w:t xml:space="preserve"> </w:t>
            </w:r>
            <w:r w:rsidRPr="0074754D">
              <w:rPr>
                <w:sz w:val="28"/>
                <w:szCs w:val="28"/>
                <w:lang w:val="en-US"/>
              </w:rPr>
              <w:t>Модуль</w:t>
            </w:r>
            <w:r w:rsidRPr="0074754D">
              <w:rPr>
                <w:spacing w:val="-3"/>
                <w:sz w:val="28"/>
                <w:szCs w:val="28"/>
                <w:lang w:val="en-US"/>
              </w:rPr>
              <w:t xml:space="preserve"> </w:t>
            </w:r>
            <w:r w:rsidRPr="0074754D">
              <w:rPr>
                <w:sz w:val="28"/>
                <w:szCs w:val="28"/>
                <w:lang w:val="en-US"/>
              </w:rPr>
              <w:t>«Работа</w:t>
            </w:r>
            <w:r w:rsidRPr="0074754D">
              <w:rPr>
                <w:spacing w:val="-2"/>
                <w:sz w:val="28"/>
                <w:szCs w:val="28"/>
                <w:lang w:val="en-US"/>
              </w:rPr>
              <w:t xml:space="preserve"> </w:t>
            </w:r>
            <w:r w:rsidRPr="0074754D">
              <w:rPr>
                <w:sz w:val="28"/>
                <w:szCs w:val="28"/>
                <w:lang w:val="en-US"/>
              </w:rPr>
              <w:t>с</w:t>
            </w:r>
            <w:r w:rsidRPr="0074754D">
              <w:rPr>
                <w:spacing w:val="-3"/>
                <w:sz w:val="28"/>
                <w:szCs w:val="28"/>
                <w:lang w:val="en-US"/>
              </w:rPr>
              <w:t xml:space="preserve"> </w:t>
            </w:r>
            <w:r w:rsidRPr="0074754D">
              <w:rPr>
                <w:sz w:val="28"/>
                <w:szCs w:val="28"/>
                <w:lang w:val="en-US"/>
              </w:rPr>
              <w:t>родителями»</w:t>
            </w:r>
          </w:p>
        </w:tc>
        <w:tc>
          <w:tcPr>
            <w:tcW w:w="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12BA5" w:rsidRPr="0074754D" w:rsidRDefault="00B9398C" w:rsidP="00A55D07">
            <w:pPr>
              <w:pStyle w:val="TableParagraph"/>
              <w:widowControl w:val="0"/>
              <w:autoSpaceDE w:val="0"/>
              <w:autoSpaceDN w:val="0"/>
              <w:spacing w:before="0" w:line="240" w:lineRule="auto"/>
              <w:jc w:val="center"/>
              <w:rPr>
                <w:sz w:val="28"/>
                <w:szCs w:val="28"/>
              </w:rPr>
            </w:pPr>
            <w:r w:rsidRPr="0074754D">
              <w:rPr>
                <w:sz w:val="28"/>
                <w:szCs w:val="28"/>
              </w:rPr>
              <w:t>19</w:t>
            </w:r>
          </w:p>
        </w:tc>
      </w:tr>
      <w:tr w:rsidR="00B9398C" w:rsidRPr="0074754D" w:rsidTr="00412BA5">
        <w:trPr>
          <w:trHeight w:val="592"/>
        </w:trPr>
        <w:tc>
          <w:tcPr>
            <w:tcW w:w="8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12BA5" w:rsidRPr="0074754D" w:rsidRDefault="00412BA5" w:rsidP="00412BA5">
            <w:pPr>
              <w:pStyle w:val="TableParagraph"/>
              <w:widowControl w:val="0"/>
              <w:autoSpaceDE w:val="0"/>
              <w:autoSpaceDN w:val="0"/>
              <w:spacing w:before="0" w:line="240" w:lineRule="auto"/>
              <w:rPr>
                <w:sz w:val="28"/>
                <w:szCs w:val="28"/>
                <w:lang w:val="en-US"/>
              </w:rPr>
            </w:pPr>
            <w:r w:rsidRPr="0074754D">
              <w:rPr>
                <w:sz w:val="28"/>
                <w:szCs w:val="28"/>
                <w:lang w:val="en-US"/>
              </w:rPr>
              <w:t>2.12.</w:t>
            </w:r>
            <w:r w:rsidRPr="0074754D">
              <w:rPr>
                <w:spacing w:val="-5"/>
                <w:sz w:val="28"/>
                <w:szCs w:val="28"/>
                <w:lang w:val="en-US"/>
              </w:rPr>
              <w:t xml:space="preserve"> </w:t>
            </w:r>
            <w:r w:rsidRPr="0074754D">
              <w:rPr>
                <w:sz w:val="28"/>
                <w:szCs w:val="28"/>
                <w:lang w:val="en-US"/>
              </w:rPr>
              <w:t>Модуль</w:t>
            </w:r>
            <w:r w:rsidRPr="0074754D">
              <w:rPr>
                <w:spacing w:val="-4"/>
                <w:sz w:val="28"/>
                <w:szCs w:val="28"/>
                <w:lang w:val="en-US"/>
              </w:rPr>
              <w:t xml:space="preserve"> </w:t>
            </w:r>
            <w:r w:rsidRPr="0074754D">
              <w:rPr>
                <w:sz w:val="28"/>
                <w:szCs w:val="28"/>
                <w:lang w:val="en-US"/>
              </w:rPr>
              <w:t>«Экскурсии</w:t>
            </w:r>
            <w:r w:rsidRPr="0074754D">
              <w:rPr>
                <w:spacing w:val="-3"/>
                <w:sz w:val="28"/>
                <w:szCs w:val="28"/>
                <w:lang w:val="en-US"/>
              </w:rPr>
              <w:t xml:space="preserve"> </w:t>
            </w:r>
            <w:r w:rsidRPr="0074754D">
              <w:rPr>
                <w:sz w:val="28"/>
                <w:szCs w:val="28"/>
                <w:lang w:val="en-US"/>
              </w:rPr>
              <w:t>и</w:t>
            </w:r>
            <w:r w:rsidRPr="0074754D">
              <w:rPr>
                <w:spacing w:val="-3"/>
                <w:sz w:val="28"/>
                <w:szCs w:val="28"/>
                <w:lang w:val="en-US"/>
              </w:rPr>
              <w:t xml:space="preserve"> </w:t>
            </w:r>
            <w:r w:rsidRPr="0074754D">
              <w:rPr>
                <w:sz w:val="28"/>
                <w:szCs w:val="28"/>
                <w:lang w:val="en-US"/>
              </w:rPr>
              <w:t>походы»</w:t>
            </w:r>
          </w:p>
        </w:tc>
        <w:tc>
          <w:tcPr>
            <w:tcW w:w="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12BA5" w:rsidRPr="0074754D" w:rsidRDefault="009F5211" w:rsidP="00A55D07">
            <w:pPr>
              <w:pStyle w:val="TableParagraph"/>
              <w:widowControl w:val="0"/>
              <w:autoSpaceDE w:val="0"/>
              <w:autoSpaceDN w:val="0"/>
              <w:spacing w:before="0"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</w:p>
        </w:tc>
      </w:tr>
      <w:tr w:rsidR="00B9398C" w:rsidRPr="0074754D" w:rsidTr="00412BA5">
        <w:trPr>
          <w:trHeight w:val="592"/>
        </w:trPr>
        <w:tc>
          <w:tcPr>
            <w:tcW w:w="8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398C" w:rsidRPr="00BD46B2" w:rsidRDefault="00B9398C" w:rsidP="00412BA5">
            <w:pPr>
              <w:pStyle w:val="TableParagraph"/>
              <w:widowControl w:val="0"/>
              <w:autoSpaceDE w:val="0"/>
              <w:autoSpaceDN w:val="0"/>
              <w:spacing w:before="0" w:line="240" w:lineRule="auto"/>
              <w:rPr>
                <w:sz w:val="28"/>
                <w:szCs w:val="28"/>
              </w:rPr>
            </w:pPr>
            <w:r w:rsidRPr="0074754D">
              <w:rPr>
                <w:sz w:val="28"/>
                <w:szCs w:val="28"/>
              </w:rPr>
              <w:t>Раздел</w:t>
            </w:r>
            <w:r w:rsidRPr="0074754D">
              <w:rPr>
                <w:spacing w:val="-6"/>
                <w:sz w:val="28"/>
                <w:szCs w:val="28"/>
              </w:rPr>
              <w:t xml:space="preserve"> </w:t>
            </w:r>
            <w:r w:rsidRPr="0074754D">
              <w:rPr>
                <w:sz w:val="28"/>
                <w:szCs w:val="28"/>
                <w:lang w:val="en-US"/>
              </w:rPr>
              <w:t>III</w:t>
            </w:r>
            <w:r w:rsidRPr="0074754D">
              <w:rPr>
                <w:sz w:val="28"/>
                <w:szCs w:val="28"/>
              </w:rPr>
              <w:t>.</w:t>
            </w:r>
            <w:r w:rsidRPr="0074754D">
              <w:rPr>
                <w:spacing w:val="-6"/>
                <w:sz w:val="28"/>
                <w:szCs w:val="28"/>
              </w:rPr>
              <w:t xml:space="preserve"> </w:t>
            </w:r>
            <w:r w:rsidRPr="0074754D">
              <w:rPr>
                <w:sz w:val="28"/>
                <w:szCs w:val="28"/>
              </w:rPr>
              <w:t>ОРГАНИЗАЦИЯ</w:t>
            </w:r>
            <w:r w:rsidRPr="0074754D">
              <w:rPr>
                <w:spacing w:val="-6"/>
                <w:sz w:val="28"/>
                <w:szCs w:val="28"/>
              </w:rPr>
              <w:t xml:space="preserve"> </w:t>
            </w:r>
            <w:r w:rsidRPr="0074754D">
              <w:rPr>
                <w:sz w:val="28"/>
                <w:szCs w:val="28"/>
              </w:rPr>
              <w:t>ВОСПИТАТЕЛЬНОЙ</w:t>
            </w:r>
            <w:r w:rsidRPr="0074754D">
              <w:rPr>
                <w:spacing w:val="-4"/>
                <w:sz w:val="28"/>
                <w:szCs w:val="28"/>
              </w:rPr>
              <w:t xml:space="preserve"> </w:t>
            </w:r>
            <w:r w:rsidRPr="0074754D">
              <w:rPr>
                <w:sz w:val="28"/>
                <w:szCs w:val="28"/>
              </w:rPr>
              <w:t>ДЕЯТЕЛЬНОСТИ</w:t>
            </w:r>
          </w:p>
        </w:tc>
        <w:tc>
          <w:tcPr>
            <w:tcW w:w="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398C" w:rsidRPr="0074754D" w:rsidRDefault="00B9398C" w:rsidP="00A55D07">
            <w:pPr>
              <w:pStyle w:val="TableParagraph"/>
              <w:widowControl w:val="0"/>
              <w:autoSpaceDE w:val="0"/>
              <w:autoSpaceDN w:val="0"/>
              <w:spacing w:before="0" w:line="240" w:lineRule="auto"/>
              <w:jc w:val="center"/>
              <w:rPr>
                <w:sz w:val="28"/>
                <w:szCs w:val="28"/>
              </w:rPr>
            </w:pPr>
            <w:r w:rsidRPr="0074754D">
              <w:rPr>
                <w:sz w:val="28"/>
                <w:szCs w:val="28"/>
              </w:rPr>
              <w:t>20</w:t>
            </w:r>
          </w:p>
        </w:tc>
      </w:tr>
      <w:tr w:rsidR="00B9398C" w:rsidRPr="0074754D" w:rsidTr="00412BA5">
        <w:trPr>
          <w:trHeight w:val="592"/>
        </w:trPr>
        <w:tc>
          <w:tcPr>
            <w:tcW w:w="8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398C" w:rsidRPr="0074754D" w:rsidRDefault="00B9398C" w:rsidP="00412BA5">
            <w:pPr>
              <w:pStyle w:val="TableParagraph"/>
              <w:widowControl w:val="0"/>
              <w:autoSpaceDE w:val="0"/>
              <w:autoSpaceDN w:val="0"/>
              <w:spacing w:before="0" w:line="240" w:lineRule="auto"/>
              <w:rPr>
                <w:sz w:val="28"/>
                <w:szCs w:val="28"/>
                <w:lang w:val="en-US"/>
              </w:rPr>
            </w:pPr>
            <w:r w:rsidRPr="0074754D">
              <w:rPr>
                <w:sz w:val="28"/>
                <w:szCs w:val="28"/>
                <w:lang w:val="en-US"/>
              </w:rPr>
              <w:t>3.1.</w:t>
            </w:r>
            <w:r w:rsidRPr="0074754D">
              <w:rPr>
                <w:spacing w:val="-5"/>
                <w:sz w:val="28"/>
                <w:szCs w:val="28"/>
                <w:lang w:val="en-US"/>
              </w:rPr>
              <w:t xml:space="preserve"> </w:t>
            </w:r>
            <w:r w:rsidRPr="0074754D">
              <w:rPr>
                <w:sz w:val="28"/>
                <w:szCs w:val="28"/>
                <w:lang w:val="en-US"/>
              </w:rPr>
              <w:t>Особенности</w:t>
            </w:r>
            <w:r w:rsidRPr="0074754D">
              <w:rPr>
                <w:spacing w:val="-5"/>
                <w:sz w:val="28"/>
                <w:szCs w:val="28"/>
                <w:lang w:val="en-US"/>
              </w:rPr>
              <w:t xml:space="preserve"> </w:t>
            </w:r>
            <w:r w:rsidRPr="0074754D">
              <w:rPr>
                <w:sz w:val="28"/>
                <w:szCs w:val="28"/>
                <w:lang w:val="en-US"/>
              </w:rPr>
              <w:t>организации</w:t>
            </w:r>
            <w:r w:rsidRPr="0074754D">
              <w:rPr>
                <w:spacing w:val="-5"/>
                <w:sz w:val="28"/>
                <w:szCs w:val="28"/>
                <w:lang w:val="en-US"/>
              </w:rPr>
              <w:t xml:space="preserve"> </w:t>
            </w:r>
            <w:r w:rsidRPr="0074754D">
              <w:rPr>
                <w:sz w:val="28"/>
                <w:szCs w:val="28"/>
                <w:lang w:val="en-US"/>
              </w:rPr>
              <w:t>воспитательной деятельности</w:t>
            </w:r>
          </w:p>
        </w:tc>
        <w:tc>
          <w:tcPr>
            <w:tcW w:w="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398C" w:rsidRPr="0074754D" w:rsidRDefault="00B9398C" w:rsidP="00A55D07">
            <w:pPr>
              <w:pStyle w:val="TableParagraph"/>
              <w:widowControl w:val="0"/>
              <w:autoSpaceDE w:val="0"/>
              <w:autoSpaceDN w:val="0"/>
              <w:spacing w:before="0" w:line="240" w:lineRule="auto"/>
              <w:jc w:val="center"/>
              <w:rPr>
                <w:sz w:val="28"/>
                <w:szCs w:val="28"/>
              </w:rPr>
            </w:pPr>
            <w:r w:rsidRPr="0074754D">
              <w:rPr>
                <w:sz w:val="28"/>
                <w:szCs w:val="28"/>
              </w:rPr>
              <w:t>20</w:t>
            </w:r>
          </w:p>
        </w:tc>
      </w:tr>
      <w:tr w:rsidR="00B9398C" w:rsidRPr="0074754D" w:rsidTr="00412BA5">
        <w:trPr>
          <w:trHeight w:val="592"/>
        </w:trPr>
        <w:tc>
          <w:tcPr>
            <w:tcW w:w="8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398C" w:rsidRPr="0074754D" w:rsidRDefault="00B9398C" w:rsidP="00412BA5">
            <w:pPr>
              <w:pStyle w:val="TableParagraph"/>
              <w:widowControl w:val="0"/>
              <w:autoSpaceDE w:val="0"/>
              <w:autoSpaceDN w:val="0"/>
              <w:spacing w:before="0" w:line="240" w:lineRule="auto"/>
              <w:rPr>
                <w:sz w:val="28"/>
                <w:szCs w:val="28"/>
              </w:rPr>
            </w:pPr>
            <w:r w:rsidRPr="0074754D">
              <w:rPr>
                <w:sz w:val="28"/>
                <w:szCs w:val="28"/>
              </w:rPr>
              <w:t>3.2.</w:t>
            </w:r>
            <w:r w:rsidRPr="0074754D">
              <w:rPr>
                <w:spacing w:val="-4"/>
                <w:sz w:val="28"/>
                <w:szCs w:val="28"/>
              </w:rPr>
              <w:t xml:space="preserve"> </w:t>
            </w:r>
            <w:r w:rsidRPr="0074754D">
              <w:rPr>
                <w:sz w:val="28"/>
                <w:szCs w:val="28"/>
              </w:rPr>
              <w:t>Анализ</w:t>
            </w:r>
            <w:r w:rsidRPr="0074754D">
              <w:rPr>
                <w:spacing w:val="-4"/>
                <w:sz w:val="28"/>
                <w:szCs w:val="28"/>
              </w:rPr>
              <w:t xml:space="preserve"> </w:t>
            </w:r>
            <w:r w:rsidRPr="0074754D">
              <w:rPr>
                <w:sz w:val="28"/>
                <w:szCs w:val="28"/>
              </w:rPr>
              <w:t>воспитательного</w:t>
            </w:r>
            <w:r w:rsidRPr="0074754D">
              <w:rPr>
                <w:spacing w:val="-3"/>
                <w:sz w:val="28"/>
                <w:szCs w:val="28"/>
              </w:rPr>
              <w:t xml:space="preserve"> </w:t>
            </w:r>
            <w:r w:rsidRPr="0074754D">
              <w:rPr>
                <w:sz w:val="28"/>
                <w:szCs w:val="28"/>
              </w:rPr>
              <w:t>процесса</w:t>
            </w:r>
            <w:r w:rsidRPr="0074754D">
              <w:rPr>
                <w:spacing w:val="-3"/>
                <w:sz w:val="28"/>
                <w:szCs w:val="28"/>
              </w:rPr>
              <w:t xml:space="preserve"> </w:t>
            </w:r>
            <w:r w:rsidRPr="0074754D">
              <w:rPr>
                <w:sz w:val="28"/>
                <w:szCs w:val="28"/>
              </w:rPr>
              <w:t>и</w:t>
            </w:r>
            <w:r w:rsidRPr="0074754D">
              <w:rPr>
                <w:spacing w:val="-6"/>
                <w:sz w:val="28"/>
                <w:szCs w:val="28"/>
              </w:rPr>
              <w:t xml:space="preserve"> </w:t>
            </w:r>
            <w:r w:rsidRPr="0074754D">
              <w:rPr>
                <w:sz w:val="28"/>
                <w:szCs w:val="28"/>
              </w:rPr>
              <w:t>результатов</w:t>
            </w:r>
            <w:r w:rsidRPr="0074754D">
              <w:rPr>
                <w:spacing w:val="-67"/>
                <w:sz w:val="28"/>
                <w:szCs w:val="28"/>
              </w:rPr>
              <w:t xml:space="preserve"> </w:t>
            </w:r>
            <w:r w:rsidRPr="0074754D">
              <w:rPr>
                <w:sz w:val="28"/>
                <w:szCs w:val="28"/>
              </w:rPr>
              <w:t>воспитания</w:t>
            </w:r>
          </w:p>
        </w:tc>
        <w:tc>
          <w:tcPr>
            <w:tcW w:w="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398C" w:rsidRPr="0074754D" w:rsidRDefault="00B9398C" w:rsidP="00A55D07">
            <w:pPr>
              <w:pStyle w:val="TableParagraph"/>
              <w:widowControl w:val="0"/>
              <w:autoSpaceDE w:val="0"/>
              <w:autoSpaceDN w:val="0"/>
              <w:spacing w:before="0" w:line="240" w:lineRule="auto"/>
              <w:jc w:val="center"/>
              <w:rPr>
                <w:sz w:val="28"/>
                <w:szCs w:val="28"/>
              </w:rPr>
            </w:pPr>
            <w:r w:rsidRPr="0074754D">
              <w:rPr>
                <w:sz w:val="28"/>
                <w:szCs w:val="28"/>
              </w:rPr>
              <w:t>24</w:t>
            </w:r>
          </w:p>
        </w:tc>
      </w:tr>
      <w:tr w:rsidR="00B9398C" w:rsidRPr="0074754D" w:rsidTr="00412BA5">
        <w:trPr>
          <w:trHeight w:val="592"/>
        </w:trPr>
        <w:tc>
          <w:tcPr>
            <w:tcW w:w="8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398C" w:rsidRPr="0074754D" w:rsidRDefault="00B9398C" w:rsidP="00412BA5">
            <w:pPr>
              <w:pStyle w:val="TableParagraph"/>
              <w:widowControl w:val="0"/>
              <w:autoSpaceDE w:val="0"/>
              <w:autoSpaceDN w:val="0"/>
              <w:spacing w:before="0" w:line="240" w:lineRule="auto"/>
              <w:rPr>
                <w:sz w:val="28"/>
                <w:szCs w:val="28"/>
              </w:rPr>
            </w:pPr>
            <w:r w:rsidRPr="0074754D">
              <w:rPr>
                <w:sz w:val="28"/>
                <w:szCs w:val="28"/>
                <w:lang w:val="en-US"/>
              </w:rPr>
              <w:t>Приложения</w:t>
            </w:r>
          </w:p>
        </w:tc>
        <w:tc>
          <w:tcPr>
            <w:tcW w:w="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398C" w:rsidRPr="0074754D" w:rsidRDefault="009F5211" w:rsidP="00A55D07">
            <w:pPr>
              <w:pStyle w:val="TableParagraph"/>
              <w:widowControl w:val="0"/>
              <w:autoSpaceDE w:val="0"/>
              <w:autoSpaceDN w:val="0"/>
              <w:spacing w:before="0"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</w:t>
            </w:r>
          </w:p>
        </w:tc>
      </w:tr>
    </w:tbl>
    <w:p w:rsidR="00B9398C" w:rsidRDefault="00B9398C" w:rsidP="00B9398C">
      <w:pPr>
        <w:suppressAutoHyphens w:val="0"/>
        <w:spacing w:line="240" w:lineRule="auto"/>
        <w:jc w:val="center"/>
        <w:sectPr w:rsidR="00B9398C" w:rsidSect="00412BA5">
          <w:headerReference w:type="default" r:id="rId9"/>
          <w:type w:val="continuous"/>
          <w:pgSz w:w="11906" w:h="16838"/>
          <w:pgMar w:top="1040" w:right="40" w:bottom="280" w:left="900" w:header="717" w:footer="720" w:gutter="0"/>
          <w:cols w:space="720"/>
        </w:sectPr>
      </w:pPr>
    </w:p>
    <w:p w:rsidR="00412BA5" w:rsidRDefault="00412BA5" w:rsidP="00B9398C">
      <w:pPr>
        <w:pStyle w:val="1"/>
        <w:numPr>
          <w:ilvl w:val="0"/>
          <w:numId w:val="0"/>
        </w:numPr>
        <w:spacing w:before="0" w:line="360" w:lineRule="auto"/>
        <w:jc w:val="center"/>
        <w:rPr>
          <w:sz w:val="28"/>
          <w:szCs w:val="28"/>
        </w:rPr>
      </w:pPr>
      <w:r>
        <w:rPr>
          <w:sz w:val="28"/>
          <w:szCs w:val="28"/>
        </w:rPr>
        <w:lastRenderedPageBreak/>
        <w:t>ПОЯСНИТЕЛЬНАЯ</w:t>
      </w:r>
      <w:r>
        <w:rPr>
          <w:spacing w:val="-4"/>
          <w:sz w:val="28"/>
          <w:szCs w:val="28"/>
        </w:rPr>
        <w:t xml:space="preserve"> </w:t>
      </w:r>
      <w:r>
        <w:rPr>
          <w:sz w:val="28"/>
          <w:szCs w:val="28"/>
        </w:rPr>
        <w:t>ЗАПИСКА</w:t>
      </w:r>
    </w:p>
    <w:p w:rsidR="00412BA5" w:rsidRDefault="00412BA5" w:rsidP="00412BA5">
      <w:pPr>
        <w:pStyle w:val="a0"/>
        <w:spacing w:line="360" w:lineRule="auto"/>
        <w:ind w:firstLine="680"/>
        <w:jc w:val="both"/>
      </w:pPr>
      <w:r>
        <w:t>Рабочая программа воспитания для организаций отдыха детей и их</w:t>
      </w:r>
      <w:r>
        <w:rPr>
          <w:spacing w:val="1"/>
        </w:rPr>
        <w:t xml:space="preserve"> </w:t>
      </w:r>
      <w:r>
        <w:t>оздоровления</w:t>
      </w:r>
      <w:r>
        <w:rPr>
          <w:spacing w:val="1"/>
        </w:rPr>
        <w:t xml:space="preserve"> </w:t>
      </w:r>
      <w:r>
        <w:t>(далее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Программа</w:t>
      </w:r>
      <w:r>
        <w:rPr>
          <w:spacing w:val="1"/>
        </w:rPr>
        <w:t xml:space="preserve"> </w:t>
      </w:r>
      <w:r>
        <w:t>воспитания,</w:t>
      </w:r>
      <w:r>
        <w:rPr>
          <w:spacing w:val="1"/>
        </w:rPr>
        <w:t xml:space="preserve"> </w:t>
      </w:r>
      <w:r>
        <w:t>Программа)</w:t>
      </w:r>
      <w:r>
        <w:rPr>
          <w:spacing w:val="1"/>
        </w:rPr>
        <w:t xml:space="preserve"> </w:t>
      </w:r>
      <w:r>
        <w:t>подготовлена</w:t>
      </w:r>
      <w:r>
        <w:rPr>
          <w:spacing w:val="1"/>
        </w:rPr>
        <w:t xml:space="preserve"> </w:t>
      </w:r>
      <w:r>
        <w:t>МБОУ СШ</w:t>
      </w:r>
      <w:r>
        <w:rPr>
          <w:spacing w:val="1"/>
        </w:rPr>
        <w:t xml:space="preserve"> </w:t>
      </w:r>
      <w:r>
        <w:t>№4</w:t>
      </w:r>
      <w:r>
        <w:rPr>
          <w:spacing w:val="1"/>
        </w:rPr>
        <w:t xml:space="preserve"> </w:t>
      </w:r>
      <w:r>
        <w:t>города Архангельска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основе</w:t>
      </w:r>
      <w:r>
        <w:rPr>
          <w:spacing w:val="1"/>
        </w:rPr>
        <w:t xml:space="preserve"> </w:t>
      </w:r>
      <w:r>
        <w:t>Примерной</w:t>
      </w:r>
      <w:r>
        <w:rPr>
          <w:spacing w:val="1"/>
        </w:rPr>
        <w:t xml:space="preserve"> </w:t>
      </w:r>
      <w:r>
        <w:t>рабочей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воспитания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общеобразовательных</w:t>
      </w:r>
      <w:r>
        <w:rPr>
          <w:spacing w:val="1"/>
        </w:rPr>
        <w:t xml:space="preserve"> </w:t>
      </w:r>
      <w:r>
        <w:t>организаций,</w:t>
      </w:r>
      <w:r>
        <w:rPr>
          <w:spacing w:val="1"/>
        </w:rPr>
        <w:t xml:space="preserve"> </w:t>
      </w:r>
      <w:r>
        <w:t>разработанной</w:t>
      </w:r>
      <w:r>
        <w:rPr>
          <w:spacing w:val="1"/>
        </w:rPr>
        <w:t xml:space="preserve"> </w:t>
      </w:r>
      <w:r>
        <w:t>Федеральным</w:t>
      </w:r>
      <w:r>
        <w:rPr>
          <w:spacing w:val="1"/>
        </w:rPr>
        <w:t xml:space="preserve"> </w:t>
      </w:r>
      <w:r>
        <w:t>государственным</w:t>
      </w:r>
      <w:r>
        <w:rPr>
          <w:spacing w:val="1"/>
        </w:rPr>
        <w:t xml:space="preserve"> </w:t>
      </w:r>
      <w:r>
        <w:t>бюджетным</w:t>
      </w:r>
      <w:r>
        <w:rPr>
          <w:spacing w:val="1"/>
        </w:rPr>
        <w:t xml:space="preserve"> </w:t>
      </w:r>
      <w:r>
        <w:t>научным</w:t>
      </w:r>
      <w:r>
        <w:rPr>
          <w:spacing w:val="1"/>
        </w:rPr>
        <w:t xml:space="preserve"> </w:t>
      </w:r>
      <w:r>
        <w:t>учреждением</w:t>
      </w:r>
      <w:r>
        <w:rPr>
          <w:spacing w:val="1"/>
        </w:rPr>
        <w:t xml:space="preserve"> </w:t>
      </w:r>
      <w:r>
        <w:t>«Институт</w:t>
      </w:r>
      <w:r>
        <w:rPr>
          <w:spacing w:val="1"/>
        </w:rPr>
        <w:t xml:space="preserve"> </w:t>
      </w:r>
      <w:r>
        <w:t>изучения</w:t>
      </w:r>
      <w:r>
        <w:rPr>
          <w:spacing w:val="1"/>
        </w:rPr>
        <w:t xml:space="preserve"> </w:t>
      </w:r>
      <w:r>
        <w:t>детства,</w:t>
      </w:r>
      <w:r>
        <w:rPr>
          <w:spacing w:val="1"/>
        </w:rPr>
        <w:t xml:space="preserve"> </w:t>
      </w:r>
      <w:r>
        <w:t>семьи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воспитания</w:t>
      </w:r>
      <w:r>
        <w:rPr>
          <w:spacing w:val="1"/>
        </w:rPr>
        <w:t xml:space="preserve"> </w:t>
      </w:r>
      <w:r>
        <w:t>Российской академии образования» в соответствии с нормативно-правовыми</w:t>
      </w:r>
      <w:r>
        <w:rPr>
          <w:spacing w:val="1"/>
        </w:rPr>
        <w:t xml:space="preserve"> </w:t>
      </w:r>
      <w:r>
        <w:t>документами:</w:t>
      </w:r>
    </w:p>
    <w:p w:rsidR="00412BA5" w:rsidRDefault="00412BA5" w:rsidP="00412BA5">
      <w:pPr>
        <w:pStyle w:val="14"/>
        <w:tabs>
          <w:tab w:val="left" w:pos="1967"/>
        </w:tabs>
        <w:spacing w:line="360" w:lineRule="auto"/>
        <w:ind w:left="0" w:firstLine="0"/>
        <w:rPr>
          <w:sz w:val="28"/>
          <w:szCs w:val="28"/>
        </w:rPr>
      </w:pPr>
      <w:r>
        <w:rPr>
          <w:sz w:val="28"/>
          <w:szCs w:val="28"/>
        </w:rPr>
        <w:t>- Конституцией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Российской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Федерации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(принята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всенародным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голосованием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12.12.1993,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с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изменениями,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одобренными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ходе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общероссийского голосования 01.07.2020).</w:t>
      </w:r>
    </w:p>
    <w:p w:rsidR="00412BA5" w:rsidRDefault="00412BA5" w:rsidP="00412BA5">
      <w:pPr>
        <w:pStyle w:val="14"/>
        <w:tabs>
          <w:tab w:val="left" w:pos="1828"/>
        </w:tabs>
        <w:spacing w:line="360" w:lineRule="auto"/>
        <w:ind w:left="0" w:firstLine="0"/>
        <w:rPr>
          <w:sz w:val="28"/>
          <w:szCs w:val="28"/>
        </w:rPr>
      </w:pPr>
      <w:r>
        <w:rPr>
          <w:sz w:val="28"/>
          <w:szCs w:val="28"/>
        </w:rPr>
        <w:t>- Конвенцией о правах ребенка (одобрена Генеральной Ассамблеей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ООН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20.11.1989,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вступила в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силу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для СССР 15.09.1990).</w:t>
      </w:r>
    </w:p>
    <w:p w:rsidR="00412BA5" w:rsidRDefault="00412BA5" w:rsidP="00412BA5">
      <w:pPr>
        <w:pStyle w:val="14"/>
        <w:tabs>
          <w:tab w:val="left" w:pos="1809"/>
        </w:tabs>
        <w:spacing w:line="360" w:lineRule="auto"/>
        <w:ind w:left="0" w:firstLine="0"/>
        <w:rPr>
          <w:sz w:val="28"/>
          <w:szCs w:val="28"/>
        </w:rPr>
      </w:pPr>
      <w:r>
        <w:rPr>
          <w:sz w:val="28"/>
          <w:szCs w:val="28"/>
        </w:rPr>
        <w:t>- Федеральным законом от 29.12.2012 № 273-ФЗ «Об образовании в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Российской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Федерации».</w:t>
      </w:r>
    </w:p>
    <w:p w:rsidR="00412BA5" w:rsidRDefault="00412BA5" w:rsidP="00412BA5">
      <w:pPr>
        <w:pStyle w:val="14"/>
        <w:tabs>
          <w:tab w:val="left" w:pos="1907"/>
        </w:tabs>
        <w:spacing w:line="360" w:lineRule="auto"/>
        <w:ind w:left="0" w:firstLine="0"/>
        <w:rPr>
          <w:sz w:val="28"/>
          <w:szCs w:val="28"/>
        </w:rPr>
      </w:pPr>
      <w:r>
        <w:rPr>
          <w:sz w:val="28"/>
          <w:szCs w:val="28"/>
        </w:rPr>
        <w:t>- Федеральным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законом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от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31.07.2020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№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304-ФЗ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«О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внесении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изменений в Федеральный закон «Об образовании в Российской Федерации»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по вопросам воспитания обучающихся».</w:t>
      </w:r>
    </w:p>
    <w:p w:rsidR="00412BA5" w:rsidRDefault="00412BA5" w:rsidP="00412BA5">
      <w:pPr>
        <w:pStyle w:val="14"/>
        <w:tabs>
          <w:tab w:val="left" w:pos="1883"/>
        </w:tabs>
        <w:spacing w:line="360" w:lineRule="auto"/>
        <w:ind w:left="0" w:firstLine="0"/>
        <w:rPr>
          <w:sz w:val="28"/>
          <w:szCs w:val="28"/>
        </w:rPr>
      </w:pPr>
      <w:r>
        <w:rPr>
          <w:sz w:val="28"/>
          <w:szCs w:val="28"/>
        </w:rPr>
        <w:t>- Федеральным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законом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от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24.07.1998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№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124-ФЗ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«Об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основных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гарантиях</w:t>
      </w:r>
      <w:r>
        <w:rPr>
          <w:spacing w:val="-3"/>
          <w:sz w:val="28"/>
          <w:szCs w:val="28"/>
        </w:rPr>
        <w:t xml:space="preserve"> </w:t>
      </w:r>
      <w:r>
        <w:rPr>
          <w:sz w:val="28"/>
          <w:szCs w:val="28"/>
        </w:rPr>
        <w:t>прав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ребенка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Российской Федерации».</w:t>
      </w:r>
    </w:p>
    <w:p w:rsidR="00412BA5" w:rsidRDefault="00412BA5" w:rsidP="00412BA5">
      <w:pPr>
        <w:pStyle w:val="14"/>
        <w:tabs>
          <w:tab w:val="left" w:pos="1859"/>
        </w:tabs>
        <w:spacing w:line="360" w:lineRule="auto"/>
        <w:ind w:left="0" w:firstLine="0"/>
        <w:rPr>
          <w:sz w:val="28"/>
          <w:szCs w:val="28"/>
        </w:rPr>
      </w:pPr>
      <w:r>
        <w:rPr>
          <w:sz w:val="28"/>
          <w:szCs w:val="28"/>
        </w:rPr>
        <w:t>- Федеральным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законом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от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30.12.2020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№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489-ФЗ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«О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молодежной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политике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Российской Федерации».</w:t>
      </w:r>
    </w:p>
    <w:p w:rsidR="00412BA5" w:rsidRDefault="00412BA5" w:rsidP="00412BA5">
      <w:pPr>
        <w:pStyle w:val="14"/>
        <w:tabs>
          <w:tab w:val="left" w:pos="1946"/>
        </w:tabs>
        <w:spacing w:line="360" w:lineRule="auto"/>
        <w:ind w:left="0" w:firstLine="0"/>
        <w:rPr>
          <w:sz w:val="28"/>
          <w:szCs w:val="28"/>
        </w:rPr>
      </w:pPr>
      <w:r>
        <w:rPr>
          <w:sz w:val="28"/>
          <w:szCs w:val="28"/>
        </w:rPr>
        <w:t>- Приказы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№№286,287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Министерства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просвещения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Российской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Федерации об утверждении ФГОС начального общего образования и ФГОС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основного</w:t>
      </w:r>
      <w:r>
        <w:rPr>
          <w:spacing w:val="-4"/>
          <w:sz w:val="28"/>
          <w:szCs w:val="28"/>
        </w:rPr>
        <w:t xml:space="preserve"> </w:t>
      </w:r>
      <w:r>
        <w:rPr>
          <w:sz w:val="28"/>
          <w:szCs w:val="28"/>
        </w:rPr>
        <w:t>общего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образования от</w:t>
      </w:r>
      <w:r>
        <w:rPr>
          <w:spacing w:val="-5"/>
          <w:sz w:val="28"/>
          <w:szCs w:val="28"/>
        </w:rPr>
        <w:t xml:space="preserve"> </w:t>
      </w:r>
      <w:r>
        <w:rPr>
          <w:sz w:val="28"/>
          <w:szCs w:val="28"/>
        </w:rPr>
        <w:t>31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мая 2021 года.</w:t>
      </w:r>
    </w:p>
    <w:p w:rsidR="00412BA5" w:rsidRDefault="00412BA5" w:rsidP="00412BA5">
      <w:pPr>
        <w:pStyle w:val="14"/>
        <w:tabs>
          <w:tab w:val="left" w:pos="1780"/>
        </w:tabs>
        <w:spacing w:line="360" w:lineRule="auto"/>
        <w:ind w:left="0" w:firstLine="0"/>
        <w:rPr>
          <w:sz w:val="28"/>
          <w:szCs w:val="28"/>
        </w:rPr>
      </w:pPr>
      <w:r>
        <w:rPr>
          <w:sz w:val="28"/>
          <w:szCs w:val="28"/>
        </w:rPr>
        <w:t>- Стратегией развития воспитания в Российской Федерации на период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до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2025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года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(утверждена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распоряжением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Правительства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Российской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Федерации</w:t>
      </w:r>
      <w:r>
        <w:rPr>
          <w:spacing w:val="-4"/>
          <w:sz w:val="28"/>
          <w:szCs w:val="28"/>
        </w:rPr>
        <w:t xml:space="preserve"> </w:t>
      </w:r>
      <w:r>
        <w:rPr>
          <w:sz w:val="28"/>
          <w:szCs w:val="28"/>
        </w:rPr>
        <w:t>от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29.05.2015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№</w:t>
      </w:r>
      <w:r>
        <w:rPr>
          <w:spacing w:val="-3"/>
          <w:sz w:val="28"/>
          <w:szCs w:val="28"/>
        </w:rPr>
        <w:t xml:space="preserve"> </w:t>
      </w:r>
      <w:r>
        <w:rPr>
          <w:sz w:val="28"/>
          <w:szCs w:val="28"/>
        </w:rPr>
        <w:t>996-р).</w:t>
      </w:r>
    </w:p>
    <w:p w:rsidR="00412BA5" w:rsidRDefault="00412BA5" w:rsidP="00412BA5">
      <w:pPr>
        <w:pStyle w:val="14"/>
        <w:tabs>
          <w:tab w:val="left" w:pos="1799"/>
        </w:tabs>
        <w:spacing w:line="360" w:lineRule="auto"/>
        <w:ind w:left="0" w:firstLine="0"/>
        <w:rPr>
          <w:sz w:val="28"/>
          <w:szCs w:val="28"/>
        </w:rPr>
      </w:pPr>
      <w:r>
        <w:rPr>
          <w:sz w:val="28"/>
          <w:szCs w:val="28"/>
        </w:rPr>
        <w:t>- Указом Президента Российской Федерации от 21.07.2020 № 474 «О</w:t>
      </w:r>
      <w:r>
        <w:rPr>
          <w:spacing w:val="1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национальных</w:t>
      </w:r>
      <w:r>
        <w:rPr>
          <w:spacing w:val="-17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целях</w:t>
      </w:r>
      <w:r>
        <w:rPr>
          <w:spacing w:val="-17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развития</w:t>
      </w:r>
      <w:r>
        <w:rPr>
          <w:spacing w:val="-17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Российской</w:t>
      </w:r>
      <w:r>
        <w:rPr>
          <w:spacing w:val="-16"/>
          <w:sz w:val="28"/>
          <w:szCs w:val="28"/>
        </w:rPr>
        <w:t xml:space="preserve"> </w:t>
      </w:r>
      <w:r>
        <w:rPr>
          <w:sz w:val="28"/>
          <w:szCs w:val="28"/>
        </w:rPr>
        <w:t>Федерации</w:t>
      </w:r>
      <w:r>
        <w:rPr>
          <w:spacing w:val="-17"/>
          <w:sz w:val="28"/>
          <w:szCs w:val="28"/>
        </w:rPr>
        <w:t xml:space="preserve"> </w:t>
      </w:r>
      <w:r>
        <w:rPr>
          <w:sz w:val="28"/>
          <w:szCs w:val="28"/>
        </w:rPr>
        <w:t>на</w:t>
      </w:r>
      <w:r>
        <w:rPr>
          <w:spacing w:val="-20"/>
          <w:sz w:val="28"/>
          <w:szCs w:val="28"/>
        </w:rPr>
        <w:t xml:space="preserve"> </w:t>
      </w:r>
      <w:r>
        <w:rPr>
          <w:sz w:val="28"/>
          <w:szCs w:val="28"/>
        </w:rPr>
        <w:t>период</w:t>
      </w:r>
      <w:r>
        <w:rPr>
          <w:spacing w:val="-17"/>
          <w:sz w:val="28"/>
          <w:szCs w:val="28"/>
        </w:rPr>
        <w:t xml:space="preserve"> </w:t>
      </w:r>
      <w:r>
        <w:rPr>
          <w:sz w:val="28"/>
          <w:szCs w:val="28"/>
        </w:rPr>
        <w:t>до</w:t>
      </w:r>
      <w:r>
        <w:rPr>
          <w:spacing w:val="-17"/>
          <w:sz w:val="28"/>
          <w:szCs w:val="28"/>
        </w:rPr>
        <w:t xml:space="preserve"> </w:t>
      </w:r>
      <w:r>
        <w:rPr>
          <w:sz w:val="28"/>
          <w:szCs w:val="28"/>
        </w:rPr>
        <w:t>2030</w:t>
      </w:r>
      <w:r>
        <w:rPr>
          <w:spacing w:val="-16"/>
          <w:sz w:val="28"/>
          <w:szCs w:val="28"/>
        </w:rPr>
        <w:t xml:space="preserve"> </w:t>
      </w:r>
      <w:r>
        <w:rPr>
          <w:sz w:val="28"/>
          <w:szCs w:val="28"/>
        </w:rPr>
        <w:t xml:space="preserve">года» - </w:t>
      </w:r>
      <w:r>
        <w:rPr>
          <w:sz w:val="28"/>
          <w:szCs w:val="28"/>
        </w:rPr>
        <w:lastRenderedPageBreak/>
        <w:t>Планом основных мероприятий, проводимых в рамках Десятилетия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детства, на период до 2027 года (утвержден распоряжением Правительства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Российской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Федерации от</w:t>
      </w:r>
      <w:r>
        <w:rPr>
          <w:spacing w:val="-3"/>
          <w:sz w:val="28"/>
          <w:szCs w:val="28"/>
        </w:rPr>
        <w:t xml:space="preserve"> </w:t>
      </w:r>
      <w:r>
        <w:rPr>
          <w:sz w:val="28"/>
          <w:szCs w:val="28"/>
        </w:rPr>
        <w:t>23.01.2021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№</w:t>
      </w:r>
      <w:r>
        <w:rPr>
          <w:spacing w:val="-3"/>
          <w:sz w:val="28"/>
          <w:szCs w:val="28"/>
        </w:rPr>
        <w:t xml:space="preserve"> </w:t>
      </w:r>
      <w:r>
        <w:rPr>
          <w:sz w:val="28"/>
          <w:szCs w:val="28"/>
        </w:rPr>
        <w:t>122-р).</w:t>
      </w:r>
    </w:p>
    <w:p w:rsidR="00412BA5" w:rsidRDefault="00412BA5" w:rsidP="00412BA5">
      <w:pPr>
        <w:pStyle w:val="14"/>
        <w:tabs>
          <w:tab w:val="left" w:pos="1893"/>
        </w:tabs>
        <w:spacing w:line="360" w:lineRule="auto"/>
        <w:ind w:left="0" w:firstLine="0"/>
        <w:rPr>
          <w:sz w:val="28"/>
          <w:szCs w:val="28"/>
        </w:rPr>
      </w:pPr>
      <w:r>
        <w:rPr>
          <w:sz w:val="28"/>
          <w:szCs w:val="28"/>
        </w:rPr>
        <w:t>- Государственной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программой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Российской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Федерации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«Развитие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образования»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(утверждена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Постановлением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Правительства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Российской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Федерации</w:t>
      </w:r>
      <w:r>
        <w:rPr>
          <w:spacing w:val="-4"/>
          <w:sz w:val="28"/>
          <w:szCs w:val="28"/>
        </w:rPr>
        <w:t xml:space="preserve"> </w:t>
      </w:r>
      <w:r>
        <w:rPr>
          <w:sz w:val="28"/>
          <w:szCs w:val="28"/>
        </w:rPr>
        <w:t>от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26.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12.2017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№ 1642).</w:t>
      </w:r>
    </w:p>
    <w:p w:rsidR="00412BA5" w:rsidRDefault="00412BA5" w:rsidP="00412BA5">
      <w:pPr>
        <w:pStyle w:val="14"/>
        <w:tabs>
          <w:tab w:val="left" w:pos="1919"/>
        </w:tabs>
        <w:spacing w:line="360" w:lineRule="auto"/>
        <w:ind w:left="0" w:firstLine="0"/>
        <w:rPr>
          <w:sz w:val="28"/>
          <w:szCs w:val="28"/>
        </w:rPr>
      </w:pPr>
      <w:r>
        <w:rPr>
          <w:sz w:val="28"/>
          <w:szCs w:val="28"/>
        </w:rPr>
        <w:t>- Федеральным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проектом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«Успех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каждого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ребенка»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(утвержден</w:t>
      </w:r>
      <w:r>
        <w:rPr>
          <w:spacing w:val="-67"/>
          <w:sz w:val="28"/>
          <w:szCs w:val="28"/>
        </w:rPr>
        <w:t xml:space="preserve"> </w:t>
      </w:r>
      <w:r>
        <w:rPr>
          <w:sz w:val="28"/>
          <w:szCs w:val="28"/>
        </w:rPr>
        <w:t>президиумом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Совета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при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Президенте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РФ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по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стратегическому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развитию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>
        <w:rPr>
          <w:spacing w:val="-67"/>
          <w:sz w:val="28"/>
          <w:szCs w:val="28"/>
        </w:rPr>
        <w:t xml:space="preserve"> </w:t>
      </w:r>
      <w:r>
        <w:rPr>
          <w:sz w:val="28"/>
          <w:szCs w:val="28"/>
        </w:rPr>
        <w:t>национальным</w:t>
      </w:r>
      <w:r>
        <w:rPr>
          <w:spacing w:val="-4"/>
          <w:sz w:val="28"/>
          <w:szCs w:val="28"/>
        </w:rPr>
        <w:t xml:space="preserve"> </w:t>
      </w:r>
      <w:r>
        <w:rPr>
          <w:sz w:val="28"/>
          <w:szCs w:val="28"/>
        </w:rPr>
        <w:t>проектам,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протокол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от</w:t>
      </w:r>
      <w:r>
        <w:rPr>
          <w:spacing w:val="-4"/>
          <w:sz w:val="28"/>
          <w:szCs w:val="28"/>
        </w:rPr>
        <w:t xml:space="preserve"> </w:t>
      </w:r>
      <w:r>
        <w:rPr>
          <w:sz w:val="28"/>
          <w:szCs w:val="28"/>
        </w:rPr>
        <w:t>24.12.2018</w:t>
      </w:r>
      <w:r>
        <w:rPr>
          <w:spacing w:val="-3"/>
          <w:sz w:val="28"/>
          <w:szCs w:val="28"/>
        </w:rPr>
        <w:t xml:space="preserve"> </w:t>
      </w:r>
      <w:r>
        <w:rPr>
          <w:sz w:val="28"/>
          <w:szCs w:val="28"/>
        </w:rPr>
        <w:t>№ 16.)</w:t>
      </w:r>
    </w:p>
    <w:p w:rsidR="00412BA5" w:rsidRDefault="00412BA5" w:rsidP="00412BA5">
      <w:pPr>
        <w:pStyle w:val="a0"/>
        <w:spacing w:line="360" w:lineRule="auto"/>
        <w:jc w:val="both"/>
      </w:pPr>
      <w:r>
        <w:t>Согласно Федеральному закону от 24 июля 1998 г. № 124-ФЗ «Об</w:t>
      </w:r>
      <w:r>
        <w:rPr>
          <w:spacing w:val="1"/>
        </w:rPr>
        <w:t xml:space="preserve"> </w:t>
      </w:r>
      <w:r>
        <w:t>основных</w:t>
      </w:r>
      <w:r>
        <w:rPr>
          <w:spacing w:val="-10"/>
        </w:rPr>
        <w:t xml:space="preserve"> </w:t>
      </w:r>
      <w:r>
        <w:t>гарантиях</w:t>
      </w:r>
      <w:r>
        <w:rPr>
          <w:spacing w:val="-11"/>
        </w:rPr>
        <w:t xml:space="preserve"> </w:t>
      </w:r>
      <w:r>
        <w:t>прав</w:t>
      </w:r>
      <w:r>
        <w:rPr>
          <w:spacing w:val="-11"/>
        </w:rPr>
        <w:t xml:space="preserve"> </w:t>
      </w:r>
      <w:r>
        <w:t>ребенка</w:t>
      </w:r>
      <w:r>
        <w:rPr>
          <w:spacing w:val="-10"/>
        </w:rPr>
        <w:t xml:space="preserve"> </w:t>
      </w:r>
      <w:r>
        <w:t>в</w:t>
      </w:r>
      <w:r>
        <w:rPr>
          <w:spacing w:val="-12"/>
        </w:rPr>
        <w:t xml:space="preserve"> </w:t>
      </w:r>
      <w:r>
        <w:t>Российской</w:t>
      </w:r>
      <w:r>
        <w:rPr>
          <w:spacing w:val="-10"/>
        </w:rPr>
        <w:t xml:space="preserve"> </w:t>
      </w:r>
      <w:r>
        <w:t>Федерации»</w:t>
      </w:r>
      <w:r>
        <w:rPr>
          <w:spacing w:val="-12"/>
        </w:rPr>
        <w:t xml:space="preserve"> </w:t>
      </w:r>
      <w:r>
        <w:t>(с</w:t>
      </w:r>
      <w:r>
        <w:rPr>
          <w:spacing w:val="-10"/>
        </w:rPr>
        <w:t xml:space="preserve"> </w:t>
      </w:r>
      <w:r>
        <w:t>изменениями</w:t>
      </w:r>
      <w:r>
        <w:rPr>
          <w:spacing w:val="-10"/>
        </w:rPr>
        <w:t xml:space="preserve"> </w:t>
      </w:r>
      <w:r>
        <w:t>и</w:t>
      </w:r>
      <w:r>
        <w:rPr>
          <w:spacing w:val="-68"/>
        </w:rPr>
        <w:t xml:space="preserve"> </w:t>
      </w:r>
      <w:r>
        <w:t xml:space="preserve">дополнениями) к </w:t>
      </w:r>
      <w:r>
        <w:rPr>
          <w:b/>
        </w:rPr>
        <w:t xml:space="preserve">организациям отдыха детей и их оздоровления </w:t>
      </w:r>
      <w:r>
        <w:t>(далее –</w:t>
      </w:r>
      <w:r>
        <w:rPr>
          <w:spacing w:val="1"/>
        </w:rPr>
        <w:t xml:space="preserve"> </w:t>
      </w:r>
      <w:r>
        <w:t>детский лагерь) относятся организации (независимо от их организационно-</w:t>
      </w:r>
      <w:r>
        <w:rPr>
          <w:spacing w:val="1"/>
        </w:rPr>
        <w:t xml:space="preserve"> </w:t>
      </w:r>
      <w:r>
        <w:t>правовых форм) сезонного или круглогодичного действия, стационарного и</w:t>
      </w:r>
      <w:r>
        <w:rPr>
          <w:spacing w:val="1"/>
        </w:rPr>
        <w:t xml:space="preserve"> </w:t>
      </w:r>
      <w:r>
        <w:t>(или) нестационарного типа, с круглосуточным или дневным пребыванием,</w:t>
      </w:r>
      <w:r>
        <w:rPr>
          <w:spacing w:val="1"/>
        </w:rPr>
        <w:t xml:space="preserve"> </w:t>
      </w:r>
      <w:r>
        <w:t>оказывающие</w:t>
      </w:r>
      <w:r>
        <w:rPr>
          <w:spacing w:val="1"/>
        </w:rPr>
        <w:t xml:space="preserve"> </w:t>
      </w:r>
      <w:r>
        <w:t>услуги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отдыха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оздоровления</w:t>
      </w:r>
      <w:r>
        <w:rPr>
          <w:spacing w:val="1"/>
        </w:rPr>
        <w:t xml:space="preserve"> </w:t>
      </w:r>
      <w:r>
        <w:t>детей:</w:t>
      </w:r>
      <w:r>
        <w:rPr>
          <w:spacing w:val="1"/>
        </w:rPr>
        <w:t xml:space="preserve"> </w:t>
      </w:r>
      <w:r>
        <w:t>организации отдыха детей и их оздоровления сезонного или круглогодичного</w:t>
      </w:r>
      <w:r>
        <w:rPr>
          <w:spacing w:val="-67"/>
        </w:rPr>
        <w:t xml:space="preserve"> </w:t>
      </w:r>
      <w:r>
        <w:t>действия,</w:t>
      </w:r>
      <w:r>
        <w:rPr>
          <w:spacing w:val="1"/>
        </w:rPr>
        <w:t xml:space="preserve"> </w:t>
      </w:r>
      <w:r>
        <w:t>лагеря,</w:t>
      </w:r>
      <w:r>
        <w:rPr>
          <w:spacing w:val="1"/>
        </w:rPr>
        <w:t xml:space="preserve"> </w:t>
      </w:r>
      <w:r>
        <w:t>организованные</w:t>
      </w:r>
      <w:r>
        <w:rPr>
          <w:spacing w:val="1"/>
        </w:rPr>
        <w:t xml:space="preserve"> </w:t>
      </w:r>
      <w:r>
        <w:t>образовательными</w:t>
      </w:r>
      <w:r>
        <w:rPr>
          <w:spacing w:val="1"/>
        </w:rPr>
        <w:t xml:space="preserve"> </w:t>
      </w:r>
      <w:r>
        <w:t>организациями,</w:t>
      </w:r>
      <w:r>
        <w:rPr>
          <w:spacing w:val="1"/>
        </w:rPr>
        <w:t xml:space="preserve"> </w:t>
      </w:r>
      <w:r>
        <w:t>осуществляющими</w:t>
      </w:r>
      <w:r>
        <w:rPr>
          <w:spacing w:val="1"/>
        </w:rPr>
        <w:t xml:space="preserve"> </w:t>
      </w:r>
      <w:r>
        <w:t>организацию</w:t>
      </w:r>
      <w:r>
        <w:rPr>
          <w:spacing w:val="1"/>
        </w:rPr>
        <w:t xml:space="preserve"> </w:t>
      </w:r>
      <w:r>
        <w:t>отдыха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оздоровления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каникулярное время (с круглосуточным или дневным пребыванием), детские</w:t>
      </w:r>
      <w:r>
        <w:rPr>
          <w:spacing w:val="1"/>
        </w:rPr>
        <w:t xml:space="preserve"> </w:t>
      </w:r>
      <w:r>
        <w:t>лагеря</w:t>
      </w:r>
      <w:r>
        <w:rPr>
          <w:spacing w:val="1"/>
        </w:rPr>
        <w:t xml:space="preserve"> </w:t>
      </w:r>
      <w:r>
        <w:t>труда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отдыха,</w:t>
      </w:r>
      <w:r>
        <w:rPr>
          <w:spacing w:val="1"/>
        </w:rPr>
        <w:t xml:space="preserve"> </w:t>
      </w:r>
      <w:r>
        <w:t>детские</w:t>
      </w:r>
      <w:r>
        <w:rPr>
          <w:spacing w:val="1"/>
        </w:rPr>
        <w:t xml:space="preserve"> </w:t>
      </w:r>
      <w:r>
        <w:t>лагеря</w:t>
      </w:r>
      <w:r>
        <w:rPr>
          <w:spacing w:val="1"/>
        </w:rPr>
        <w:t xml:space="preserve"> </w:t>
      </w:r>
      <w:r>
        <w:t>палаточного</w:t>
      </w:r>
      <w:r>
        <w:rPr>
          <w:spacing w:val="1"/>
        </w:rPr>
        <w:t xml:space="preserve"> </w:t>
      </w:r>
      <w:r>
        <w:t>типа,</w:t>
      </w:r>
      <w:r>
        <w:rPr>
          <w:spacing w:val="1"/>
        </w:rPr>
        <w:t xml:space="preserve"> </w:t>
      </w:r>
      <w:r>
        <w:t>детские</w:t>
      </w:r>
      <w:r>
        <w:rPr>
          <w:spacing w:val="1"/>
        </w:rPr>
        <w:t xml:space="preserve"> </w:t>
      </w:r>
      <w:r>
        <w:t>специализированные</w:t>
      </w:r>
      <w:r>
        <w:rPr>
          <w:spacing w:val="1"/>
        </w:rPr>
        <w:t xml:space="preserve"> </w:t>
      </w:r>
      <w:r>
        <w:t>(профильные)</w:t>
      </w:r>
      <w:r>
        <w:rPr>
          <w:spacing w:val="1"/>
        </w:rPr>
        <w:t xml:space="preserve"> </w:t>
      </w:r>
      <w:r>
        <w:t>лагеря,</w:t>
      </w:r>
      <w:r>
        <w:rPr>
          <w:spacing w:val="1"/>
        </w:rPr>
        <w:t xml:space="preserve"> </w:t>
      </w:r>
      <w:r>
        <w:t>детские</w:t>
      </w:r>
      <w:r>
        <w:rPr>
          <w:spacing w:val="1"/>
        </w:rPr>
        <w:t xml:space="preserve"> </w:t>
      </w:r>
      <w:r>
        <w:t>лагеря</w:t>
      </w:r>
      <w:r>
        <w:rPr>
          <w:spacing w:val="1"/>
        </w:rPr>
        <w:t xml:space="preserve"> </w:t>
      </w:r>
      <w:r>
        <w:t>различной</w:t>
      </w:r>
      <w:r>
        <w:rPr>
          <w:spacing w:val="1"/>
        </w:rPr>
        <w:t xml:space="preserve"> </w:t>
      </w:r>
      <w:r>
        <w:t>тематической</w:t>
      </w:r>
      <w:r>
        <w:rPr>
          <w:spacing w:val="-4"/>
        </w:rPr>
        <w:t xml:space="preserve"> </w:t>
      </w:r>
      <w:r>
        <w:t>направленности.</w:t>
      </w:r>
    </w:p>
    <w:p w:rsidR="00412BA5" w:rsidRDefault="00412BA5" w:rsidP="00412BA5">
      <w:pPr>
        <w:pStyle w:val="a0"/>
        <w:spacing w:line="360" w:lineRule="auto"/>
        <w:ind w:firstLine="680"/>
        <w:jc w:val="both"/>
      </w:pPr>
      <w:r>
        <w:t>Программа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методическим</w:t>
      </w:r>
      <w:r>
        <w:rPr>
          <w:spacing w:val="1"/>
        </w:rPr>
        <w:t xml:space="preserve"> </w:t>
      </w:r>
      <w:r>
        <w:t>документом,</w:t>
      </w:r>
      <w:r>
        <w:rPr>
          <w:spacing w:val="1"/>
        </w:rPr>
        <w:t xml:space="preserve"> </w:t>
      </w:r>
      <w:r>
        <w:t>определяющим</w:t>
      </w:r>
      <w:r>
        <w:rPr>
          <w:spacing w:val="1"/>
        </w:rPr>
        <w:t xml:space="preserve"> </w:t>
      </w:r>
      <w:r>
        <w:t>комплекс</w:t>
      </w:r>
      <w:r>
        <w:rPr>
          <w:spacing w:val="-8"/>
        </w:rPr>
        <w:t xml:space="preserve"> </w:t>
      </w:r>
      <w:r>
        <w:t>основных</w:t>
      </w:r>
      <w:r>
        <w:rPr>
          <w:spacing w:val="-8"/>
        </w:rPr>
        <w:t xml:space="preserve"> </w:t>
      </w:r>
      <w:r>
        <w:t>характеристик</w:t>
      </w:r>
      <w:r>
        <w:rPr>
          <w:spacing w:val="-6"/>
        </w:rPr>
        <w:t xml:space="preserve"> </w:t>
      </w:r>
      <w:r>
        <w:t>воспитательной</w:t>
      </w:r>
      <w:r>
        <w:rPr>
          <w:spacing w:val="-7"/>
        </w:rPr>
        <w:t xml:space="preserve"> </w:t>
      </w:r>
      <w:r>
        <w:t>работы,</w:t>
      </w:r>
      <w:r>
        <w:rPr>
          <w:spacing w:val="-9"/>
        </w:rPr>
        <w:t xml:space="preserve"> </w:t>
      </w:r>
      <w:r>
        <w:t>осуществляемой</w:t>
      </w:r>
      <w:r>
        <w:rPr>
          <w:spacing w:val="-6"/>
        </w:rPr>
        <w:t xml:space="preserve"> </w:t>
      </w:r>
      <w:r>
        <w:t>в</w:t>
      </w:r>
      <w:r>
        <w:rPr>
          <w:spacing w:val="-67"/>
        </w:rPr>
        <w:t xml:space="preserve"> </w:t>
      </w:r>
      <w:r>
        <w:t>детском</w:t>
      </w:r>
      <w:r>
        <w:rPr>
          <w:spacing w:val="1"/>
        </w:rPr>
        <w:t xml:space="preserve"> </w:t>
      </w:r>
      <w:r>
        <w:t>лагере,</w:t>
      </w:r>
      <w:r>
        <w:rPr>
          <w:spacing w:val="1"/>
        </w:rPr>
        <w:t xml:space="preserve"> </w:t>
      </w:r>
      <w:r>
        <w:t>разрабатывается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учетом</w:t>
      </w:r>
      <w:r>
        <w:rPr>
          <w:spacing w:val="1"/>
        </w:rPr>
        <w:t xml:space="preserve"> </w:t>
      </w:r>
      <w:r>
        <w:t>государственной</w:t>
      </w:r>
      <w:r>
        <w:rPr>
          <w:spacing w:val="1"/>
        </w:rPr>
        <w:t xml:space="preserve"> </w:t>
      </w:r>
      <w:r>
        <w:t>политики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области</w:t>
      </w:r>
      <w:r>
        <w:rPr>
          <w:spacing w:val="-3"/>
        </w:rPr>
        <w:t xml:space="preserve"> </w:t>
      </w:r>
      <w:r>
        <w:t>образования и воспитания.</w:t>
      </w:r>
    </w:p>
    <w:p w:rsidR="00412BA5" w:rsidRDefault="00412BA5" w:rsidP="00412BA5">
      <w:pPr>
        <w:pStyle w:val="a0"/>
        <w:spacing w:line="360" w:lineRule="auto"/>
        <w:ind w:firstLine="680"/>
        <w:jc w:val="both"/>
      </w:pPr>
      <w:r>
        <w:t>Программа</w:t>
      </w:r>
      <w:r>
        <w:rPr>
          <w:spacing w:val="1"/>
        </w:rPr>
        <w:t xml:space="preserve"> </w:t>
      </w:r>
      <w:r>
        <w:t>создана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целью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непрерывного</w:t>
      </w:r>
      <w:r>
        <w:rPr>
          <w:spacing w:val="1"/>
        </w:rPr>
        <w:t xml:space="preserve"> </w:t>
      </w:r>
      <w:r>
        <w:t>воспитательного процесса, основывается на единстве и преемственности с</w:t>
      </w:r>
      <w:r>
        <w:rPr>
          <w:spacing w:val="1"/>
        </w:rPr>
        <w:t xml:space="preserve"> </w:t>
      </w:r>
      <w:r>
        <w:t>общим</w:t>
      </w:r>
      <w:r>
        <w:rPr>
          <w:spacing w:val="32"/>
        </w:rPr>
        <w:t xml:space="preserve"> </w:t>
      </w:r>
      <w:r>
        <w:t>и</w:t>
      </w:r>
      <w:r>
        <w:rPr>
          <w:spacing w:val="32"/>
        </w:rPr>
        <w:t xml:space="preserve"> </w:t>
      </w:r>
      <w:r>
        <w:t>дополнительным</w:t>
      </w:r>
      <w:r>
        <w:rPr>
          <w:spacing w:val="32"/>
        </w:rPr>
        <w:t xml:space="preserve"> </w:t>
      </w:r>
      <w:r>
        <w:t>образованием,</w:t>
      </w:r>
      <w:r>
        <w:rPr>
          <w:spacing w:val="34"/>
        </w:rPr>
        <w:t xml:space="preserve"> </w:t>
      </w:r>
      <w:r>
        <w:t>соотносится</w:t>
      </w:r>
      <w:r>
        <w:rPr>
          <w:spacing w:val="33"/>
        </w:rPr>
        <w:t xml:space="preserve"> </w:t>
      </w:r>
      <w:r>
        <w:t>с</w:t>
      </w:r>
      <w:r>
        <w:rPr>
          <w:spacing w:val="34"/>
        </w:rPr>
        <w:t xml:space="preserve"> </w:t>
      </w:r>
      <w:r>
        <w:t>примерной</w:t>
      </w:r>
      <w:r>
        <w:rPr>
          <w:spacing w:val="33"/>
        </w:rPr>
        <w:t xml:space="preserve"> </w:t>
      </w:r>
      <w:r>
        <w:t xml:space="preserve">рабочей </w:t>
      </w:r>
      <w:r>
        <w:lastRenderedPageBreak/>
        <w:t>программой</w:t>
      </w:r>
      <w:r>
        <w:rPr>
          <w:spacing w:val="1"/>
        </w:rPr>
        <w:t xml:space="preserve"> </w:t>
      </w:r>
      <w:r>
        <w:t>воспитания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1"/>
        </w:rPr>
        <w:t xml:space="preserve"> </w:t>
      </w:r>
      <w:r>
        <w:t>организаций,</w:t>
      </w:r>
      <w:r>
        <w:rPr>
          <w:spacing w:val="1"/>
        </w:rPr>
        <w:t xml:space="preserve"> </w:t>
      </w:r>
      <w:r>
        <w:t>реализующих</w:t>
      </w:r>
      <w:r>
        <w:rPr>
          <w:spacing w:val="1"/>
        </w:rPr>
        <w:t xml:space="preserve"> </w:t>
      </w:r>
      <w:r>
        <w:t>образовательные</w:t>
      </w:r>
      <w:r>
        <w:rPr>
          <w:spacing w:val="-1"/>
        </w:rPr>
        <w:t xml:space="preserve"> </w:t>
      </w:r>
      <w:r>
        <w:t>программы общего образования.</w:t>
      </w:r>
    </w:p>
    <w:p w:rsidR="00412BA5" w:rsidRDefault="00412BA5" w:rsidP="00412BA5">
      <w:pPr>
        <w:pStyle w:val="a0"/>
        <w:spacing w:line="360" w:lineRule="auto"/>
        <w:ind w:firstLine="680"/>
        <w:jc w:val="both"/>
        <w:rPr>
          <w:spacing w:val="-1"/>
        </w:rPr>
      </w:pPr>
      <w:r>
        <w:t>Программа предусматривает приобщение обучающихся к российским</w:t>
      </w:r>
      <w:r>
        <w:rPr>
          <w:spacing w:val="1"/>
        </w:rPr>
        <w:t xml:space="preserve"> </w:t>
      </w:r>
      <w:r>
        <w:t>традиционным духовным ценностям, включая</w:t>
      </w:r>
      <w:r>
        <w:rPr>
          <w:spacing w:val="1"/>
        </w:rPr>
        <w:t xml:space="preserve"> </w:t>
      </w:r>
      <w:r>
        <w:t>культурные</w:t>
      </w:r>
      <w:r>
        <w:rPr>
          <w:spacing w:val="1"/>
        </w:rPr>
        <w:t xml:space="preserve"> </w:t>
      </w:r>
      <w:r>
        <w:t>ценности</w:t>
      </w:r>
      <w:r>
        <w:rPr>
          <w:spacing w:val="1"/>
        </w:rPr>
        <w:t xml:space="preserve"> </w:t>
      </w:r>
      <w:r>
        <w:t>своей</w:t>
      </w:r>
      <w:r>
        <w:rPr>
          <w:spacing w:val="1"/>
        </w:rPr>
        <w:t xml:space="preserve"> </w:t>
      </w:r>
      <w:r>
        <w:t>этнической</w:t>
      </w:r>
      <w:r>
        <w:rPr>
          <w:spacing w:val="-2"/>
        </w:rPr>
        <w:t xml:space="preserve"> </w:t>
      </w:r>
      <w:r>
        <w:t>группы,</w:t>
      </w:r>
      <w:r>
        <w:rPr>
          <w:spacing w:val="-5"/>
        </w:rPr>
        <w:t xml:space="preserve"> </w:t>
      </w:r>
      <w:r>
        <w:t>правилам</w:t>
      </w:r>
      <w:r>
        <w:rPr>
          <w:spacing w:val="-1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нормам</w:t>
      </w:r>
      <w:r>
        <w:rPr>
          <w:spacing w:val="-4"/>
        </w:rPr>
        <w:t xml:space="preserve"> </w:t>
      </w:r>
      <w:r>
        <w:t>поведения</w:t>
      </w:r>
      <w:r>
        <w:rPr>
          <w:spacing w:val="-2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российском</w:t>
      </w:r>
      <w:r>
        <w:rPr>
          <w:spacing w:val="-4"/>
        </w:rPr>
        <w:t xml:space="preserve"> </w:t>
      </w:r>
      <w:r>
        <w:t>обществе.</w:t>
      </w:r>
    </w:p>
    <w:p w:rsidR="00412BA5" w:rsidRDefault="00412BA5" w:rsidP="00412BA5">
      <w:pPr>
        <w:spacing w:line="360" w:lineRule="auto"/>
        <w:ind w:firstLine="680"/>
        <w:jc w:val="both"/>
        <w:rPr>
          <w:sz w:val="28"/>
          <w:szCs w:val="28"/>
        </w:rPr>
      </w:pPr>
      <w:r>
        <w:rPr>
          <w:sz w:val="28"/>
          <w:szCs w:val="28"/>
        </w:rPr>
        <w:t>Ценности</w:t>
      </w:r>
      <w:r>
        <w:rPr>
          <w:spacing w:val="1"/>
          <w:sz w:val="28"/>
          <w:szCs w:val="28"/>
        </w:rPr>
        <w:t xml:space="preserve"> </w:t>
      </w:r>
      <w:r>
        <w:rPr>
          <w:b/>
          <w:sz w:val="28"/>
          <w:szCs w:val="28"/>
        </w:rPr>
        <w:t>Родины</w:t>
      </w:r>
      <w:r>
        <w:rPr>
          <w:b/>
          <w:spacing w:val="1"/>
          <w:sz w:val="28"/>
          <w:szCs w:val="28"/>
        </w:rPr>
        <w:t xml:space="preserve"> </w:t>
      </w:r>
      <w:r>
        <w:rPr>
          <w:b/>
          <w:sz w:val="28"/>
          <w:szCs w:val="28"/>
        </w:rPr>
        <w:t>и</w:t>
      </w:r>
      <w:r>
        <w:rPr>
          <w:b/>
          <w:spacing w:val="1"/>
          <w:sz w:val="28"/>
          <w:szCs w:val="28"/>
        </w:rPr>
        <w:t xml:space="preserve"> </w:t>
      </w:r>
      <w:r>
        <w:rPr>
          <w:b/>
          <w:sz w:val="28"/>
          <w:szCs w:val="28"/>
        </w:rPr>
        <w:t>природы</w:t>
      </w:r>
      <w:r>
        <w:rPr>
          <w:b/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лежат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основе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патриотического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направления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воспитания.</w:t>
      </w:r>
    </w:p>
    <w:p w:rsidR="00412BA5" w:rsidRDefault="00412BA5" w:rsidP="00412BA5">
      <w:pPr>
        <w:pStyle w:val="a0"/>
        <w:spacing w:line="360" w:lineRule="auto"/>
        <w:ind w:firstLine="680"/>
        <w:jc w:val="both"/>
      </w:pPr>
      <w:r>
        <w:t xml:space="preserve">Ценности </w:t>
      </w:r>
      <w:r>
        <w:rPr>
          <w:b/>
        </w:rPr>
        <w:t>человека, дружбы, семьи</w:t>
      </w:r>
      <w:r>
        <w:t>, сотрудничества лежат в основе</w:t>
      </w:r>
      <w:r>
        <w:rPr>
          <w:spacing w:val="1"/>
        </w:rPr>
        <w:t xml:space="preserve"> </w:t>
      </w:r>
      <w:r>
        <w:t>духовно-нравственного</w:t>
      </w:r>
      <w:r>
        <w:rPr>
          <w:spacing w:val="-3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социального</w:t>
      </w:r>
      <w:r>
        <w:rPr>
          <w:spacing w:val="-3"/>
        </w:rPr>
        <w:t xml:space="preserve"> </w:t>
      </w:r>
      <w:r>
        <w:t>направлений</w:t>
      </w:r>
      <w:r>
        <w:rPr>
          <w:spacing w:val="-1"/>
        </w:rPr>
        <w:t xml:space="preserve"> </w:t>
      </w:r>
      <w:r>
        <w:t>воспитания.</w:t>
      </w:r>
    </w:p>
    <w:p w:rsidR="00412BA5" w:rsidRDefault="00412BA5" w:rsidP="00412BA5">
      <w:pPr>
        <w:pStyle w:val="a0"/>
        <w:spacing w:line="360" w:lineRule="auto"/>
        <w:ind w:firstLine="680"/>
        <w:jc w:val="both"/>
      </w:pPr>
      <w:r>
        <w:t>Ценность</w:t>
      </w:r>
      <w:r>
        <w:rPr>
          <w:spacing w:val="1"/>
        </w:rPr>
        <w:t xml:space="preserve"> </w:t>
      </w:r>
      <w:r>
        <w:rPr>
          <w:b/>
        </w:rPr>
        <w:t>знания</w:t>
      </w:r>
      <w:r>
        <w:rPr>
          <w:b/>
          <w:spacing w:val="1"/>
        </w:rPr>
        <w:t xml:space="preserve"> </w:t>
      </w:r>
      <w:r>
        <w:t>лежит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основе</w:t>
      </w:r>
      <w:r>
        <w:rPr>
          <w:spacing w:val="1"/>
        </w:rPr>
        <w:t xml:space="preserve"> </w:t>
      </w:r>
      <w:r>
        <w:t>познавательного</w:t>
      </w:r>
      <w:r>
        <w:rPr>
          <w:spacing w:val="1"/>
        </w:rPr>
        <w:t xml:space="preserve"> </w:t>
      </w:r>
      <w:r>
        <w:t>направления</w:t>
      </w:r>
      <w:r>
        <w:rPr>
          <w:spacing w:val="-67"/>
        </w:rPr>
        <w:t xml:space="preserve"> </w:t>
      </w:r>
      <w:r>
        <w:t>воспитания.</w:t>
      </w:r>
    </w:p>
    <w:p w:rsidR="00412BA5" w:rsidRDefault="00412BA5" w:rsidP="00412BA5">
      <w:pPr>
        <w:pStyle w:val="a0"/>
        <w:spacing w:line="360" w:lineRule="auto"/>
        <w:ind w:firstLine="680"/>
        <w:jc w:val="both"/>
      </w:pPr>
      <w:r>
        <w:t>Ценность</w:t>
      </w:r>
      <w:r>
        <w:rPr>
          <w:spacing w:val="1"/>
        </w:rPr>
        <w:t xml:space="preserve"> </w:t>
      </w:r>
      <w:r>
        <w:rPr>
          <w:b/>
        </w:rPr>
        <w:t>здоровья</w:t>
      </w:r>
      <w:r>
        <w:rPr>
          <w:b/>
          <w:spacing w:val="1"/>
        </w:rPr>
        <w:t xml:space="preserve"> </w:t>
      </w:r>
      <w:r>
        <w:t>лежит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основе</w:t>
      </w:r>
      <w:r>
        <w:rPr>
          <w:spacing w:val="1"/>
        </w:rPr>
        <w:t xml:space="preserve"> </w:t>
      </w:r>
      <w:r>
        <w:t>направления</w:t>
      </w:r>
      <w:r>
        <w:rPr>
          <w:spacing w:val="1"/>
        </w:rPr>
        <w:t xml:space="preserve"> </w:t>
      </w:r>
      <w:r>
        <w:t>физического</w:t>
      </w:r>
      <w:r>
        <w:rPr>
          <w:spacing w:val="1"/>
        </w:rPr>
        <w:t xml:space="preserve"> </w:t>
      </w:r>
      <w:r>
        <w:t>воспитания.</w:t>
      </w:r>
    </w:p>
    <w:p w:rsidR="00412BA5" w:rsidRDefault="00412BA5" w:rsidP="00412BA5">
      <w:pPr>
        <w:pStyle w:val="a0"/>
        <w:spacing w:line="360" w:lineRule="auto"/>
        <w:ind w:firstLine="680"/>
        <w:jc w:val="both"/>
      </w:pPr>
      <w:r>
        <w:t>Ценность</w:t>
      </w:r>
      <w:r>
        <w:rPr>
          <w:spacing w:val="-4"/>
        </w:rPr>
        <w:t xml:space="preserve"> </w:t>
      </w:r>
      <w:r>
        <w:rPr>
          <w:b/>
        </w:rPr>
        <w:t>труда</w:t>
      </w:r>
      <w:r>
        <w:rPr>
          <w:b/>
          <w:spacing w:val="-1"/>
        </w:rPr>
        <w:t xml:space="preserve"> </w:t>
      </w:r>
      <w:r>
        <w:t>лежит</w:t>
      </w:r>
      <w:r>
        <w:rPr>
          <w:spacing w:val="-3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основе</w:t>
      </w:r>
      <w:r>
        <w:rPr>
          <w:spacing w:val="-4"/>
        </w:rPr>
        <w:t xml:space="preserve"> </w:t>
      </w:r>
      <w:r>
        <w:t>трудового</w:t>
      </w:r>
      <w:r>
        <w:rPr>
          <w:spacing w:val="-1"/>
        </w:rPr>
        <w:t xml:space="preserve"> </w:t>
      </w:r>
      <w:r>
        <w:t>направления</w:t>
      </w:r>
      <w:r>
        <w:rPr>
          <w:spacing w:val="-2"/>
        </w:rPr>
        <w:t xml:space="preserve"> </w:t>
      </w:r>
      <w:r>
        <w:t>воспитания.</w:t>
      </w:r>
    </w:p>
    <w:p w:rsidR="00412BA5" w:rsidRDefault="00412BA5" w:rsidP="00412BA5">
      <w:pPr>
        <w:spacing w:line="360" w:lineRule="auto"/>
        <w:ind w:firstLine="680"/>
        <w:jc w:val="both"/>
        <w:rPr>
          <w:sz w:val="28"/>
          <w:szCs w:val="28"/>
        </w:rPr>
      </w:pPr>
      <w:r>
        <w:rPr>
          <w:sz w:val="28"/>
          <w:szCs w:val="28"/>
        </w:rPr>
        <w:t>Ценности</w:t>
      </w:r>
      <w:r>
        <w:rPr>
          <w:spacing w:val="1"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культуры</w:t>
      </w:r>
      <w:r>
        <w:rPr>
          <w:b/>
          <w:bCs/>
          <w:spacing w:val="1"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и</w:t>
      </w:r>
      <w:r>
        <w:rPr>
          <w:b/>
          <w:bCs/>
          <w:spacing w:val="1"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красоты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лежат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основе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эстетического</w:t>
      </w:r>
      <w:r>
        <w:rPr>
          <w:spacing w:val="-67"/>
          <w:sz w:val="28"/>
          <w:szCs w:val="28"/>
        </w:rPr>
        <w:t xml:space="preserve"> </w:t>
      </w:r>
      <w:r>
        <w:rPr>
          <w:sz w:val="28"/>
          <w:szCs w:val="28"/>
        </w:rPr>
        <w:t>направления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воспитания.</w:t>
      </w:r>
    </w:p>
    <w:p w:rsidR="00412BA5" w:rsidRDefault="00412BA5" w:rsidP="00412BA5">
      <w:pPr>
        <w:pStyle w:val="a0"/>
        <w:spacing w:line="360" w:lineRule="auto"/>
        <w:ind w:firstLine="680"/>
        <w:jc w:val="both"/>
      </w:pPr>
      <w:r>
        <w:t>Программа</w:t>
      </w:r>
      <w:r>
        <w:rPr>
          <w:spacing w:val="1"/>
        </w:rPr>
        <w:t xml:space="preserve"> </w:t>
      </w:r>
      <w:r>
        <w:t>включает</w:t>
      </w:r>
      <w:r>
        <w:rPr>
          <w:spacing w:val="1"/>
        </w:rPr>
        <w:t xml:space="preserve"> </w:t>
      </w:r>
      <w:r>
        <w:t>три</w:t>
      </w:r>
      <w:r>
        <w:rPr>
          <w:spacing w:val="1"/>
        </w:rPr>
        <w:t xml:space="preserve"> </w:t>
      </w:r>
      <w:r>
        <w:t>раздела:</w:t>
      </w:r>
      <w:r>
        <w:rPr>
          <w:spacing w:val="1"/>
        </w:rPr>
        <w:t xml:space="preserve"> </w:t>
      </w:r>
      <w:r>
        <w:t>целевой;</w:t>
      </w:r>
      <w:r>
        <w:rPr>
          <w:spacing w:val="1"/>
        </w:rPr>
        <w:t xml:space="preserve"> </w:t>
      </w:r>
      <w:r>
        <w:t>содержательный;</w:t>
      </w:r>
      <w:r>
        <w:rPr>
          <w:spacing w:val="1"/>
        </w:rPr>
        <w:t xml:space="preserve"> </w:t>
      </w:r>
      <w:r>
        <w:t>организационный.</w:t>
      </w:r>
    </w:p>
    <w:p w:rsidR="00412BA5" w:rsidRDefault="00412BA5" w:rsidP="00412BA5">
      <w:pPr>
        <w:pStyle w:val="a0"/>
        <w:spacing w:line="360" w:lineRule="auto"/>
        <w:ind w:firstLine="680"/>
        <w:jc w:val="both"/>
      </w:pPr>
      <w:r>
        <w:t>Приложение:</w:t>
      </w:r>
      <w:r>
        <w:rPr>
          <w:spacing w:val="-2"/>
        </w:rPr>
        <w:t xml:space="preserve"> </w:t>
      </w:r>
      <w:r>
        <w:t>примерный</w:t>
      </w:r>
      <w:r>
        <w:rPr>
          <w:spacing w:val="-6"/>
        </w:rPr>
        <w:t xml:space="preserve"> </w:t>
      </w:r>
      <w:r>
        <w:t>календарный</w:t>
      </w:r>
      <w:r>
        <w:rPr>
          <w:spacing w:val="-3"/>
        </w:rPr>
        <w:t xml:space="preserve"> </w:t>
      </w:r>
      <w:r>
        <w:t>план</w:t>
      </w:r>
      <w:r>
        <w:rPr>
          <w:spacing w:val="-3"/>
        </w:rPr>
        <w:t xml:space="preserve"> </w:t>
      </w:r>
      <w:r>
        <w:t>воспитательной</w:t>
      </w:r>
      <w:r>
        <w:rPr>
          <w:spacing w:val="-3"/>
        </w:rPr>
        <w:t xml:space="preserve"> </w:t>
      </w:r>
      <w:r>
        <w:t xml:space="preserve">работы. </w:t>
      </w:r>
    </w:p>
    <w:p w:rsidR="00412BA5" w:rsidRDefault="00412BA5" w:rsidP="00412BA5">
      <w:pPr>
        <w:pStyle w:val="a0"/>
        <w:spacing w:line="360" w:lineRule="auto"/>
        <w:ind w:firstLine="680"/>
        <w:jc w:val="both"/>
      </w:pPr>
    </w:p>
    <w:p w:rsidR="00412BA5" w:rsidRDefault="00412BA5" w:rsidP="00412BA5">
      <w:pPr>
        <w:pStyle w:val="1"/>
        <w:numPr>
          <w:ilvl w:val="0"/>
          <w:numId w:val="0"/>
        </w:numPr>
        <w:tabs>
          <w:tab w:val="left" w:pos="708"/>
        </w:tabs>
        <w:spacing w:before="0" w:line="36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Раздел</w:t>
      </w:r>
      <w:r>
        <w:rPr>
          <w:spacing w:val="-4"/>
          <w:sz w:val="28"/>
          <w:szCs w:val="28"/>
        </w:rPr>
        <w:t xml:space="preserve"> </w:t>
      </w:r>
      <w:r>
        <w:rPr>
          <w:sz w:val="28"/>
          <w:szCs w:val="28"/>
        </w:rPr>
        <w:t>I.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ЦЕННОСТНО-ЦЕЛЕВЫЕ ОСНОВЫ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ВОСПИТАНИЯ</w:t>
      </w:r>
    </w:p>
    <w:p w:rsidR="00412BA5" w:rsidRDefault="00412BA5" w:rsidP="00412BA5">
      <w:pPr>
        <w:pStyle w:val="a0"/>
        <w:spacing w:line="360" w:lineRule="auto"/>
      </w:pPr>
    </w:p>
    <w:p w:rsidR="00412BA5" w:rsidRDefault="00412BA5" w:rsidP="00412BA5">
      <w:pPr>
        <w:pStyle w:val="a0"/>
        <w:spacing w:line="360" w:lineRule="auto"/>
        <w:ind w:firstLine="680"/>
        <w:jc w:val="both"/>
      </w:pPr>
      <w:r>
        <w:t>Нормативные ценностно-целевые основы воспитания детей в детском</w:t>
      </w:r>
      <w:r>
        <w:rPr>
          <w:spacing w:val="1"/>
        </w:rPr>
        <w:t xml:space="preserve"> </w:t>
      </w:r>
      <w:r>
        <w:t>лагере</w:t>
      </w:r>
      <w:r>
        <w:rPr>
          <w:spacing w:val="1"/>
        </w:rPr>
        <w:t xml:space="preserve"> </w:t>
      </w:r>
      <w:r>
        <w:t>определяются</w:t>
      </w:r>
      <w:r>
        <w:rPr>
          <w:spacing w:val="1"/>
        </w:rPr>
        <w:t xml:space="preserve"> </w:t>
      </w:r>
      <w:r>
        <w:t>содержанием</w:t>
      </w:r>
      <w:r>
        <w:rPr>
          <w:spacing w:val="1"/>
        </w:rPr>
        <w:t xml:space="preserve"> </w:t>
      </w:r>
      <w:r>
        <w:t>российских</w:t>
      </w:r>
      <w:r>
        <w:rPr>
          <w:spacing w:val="1"/>
        </w:rPr>
        <w:t xml:space="preserve"> </w:t>
      </w:r>
      <w:r>
        <w:t>гражданских</w:t>
      </w:r>
      <w:r>
        <w:rPr>
          <w:spacing w:val="1"/>
        </w:rPr>
        <w:t xml:space="preserve"> </w:t>
      </w:r>
      <w:r>
        <w:t>(базовых,</w:t>
      </w:r>
      <w:r>
        <w:rPr>
          <w:spacing w:val="1"/>
        </w:rPr>
        <w:t xml:space="preserve"> </w:t>
      </w:r>
      <w:r>
        <w:t>общенациональных) норм и ценностей, основные из которых закреплены в</w:t>
      </w:r>
      <w:r>
        <w:rPr>
          <w:spacing w:val="1"/>
        </w:rPr>
        <w:t xml:space="preserve"> </w:t>
      </w:r>
      <w:r>
        <w:t>Конституции</w:t>
      </w:r>
      <w:r>
        <w:rPr>
          <w:spacing w:val="-1"/>
        </w:rPr>
        <w:t xml:space="preserve"> </w:t>
      </w:r>
      <w:r>
        <w:t>Российской Федерации.</w:t>
      </w:r>
    </w:p>
    <w:p w:rsidR="00412BA5" w:rsidRDefault="00412BA5" w:rsidP="00412BA5">
      <w:pPr>
        <w:pStyle w:val="a0"/>
        <w:spacing w:line="360" w:lineRule="auto"/>
        <w:ind w:firstLine="680"/>
        <w:jc w:val="both"/>
      </w:pPr>
      <w:r>
        <w:t>С</w:t>
      </w:r>
      <w:r>
        <w:rPr>
          <w:spacing w:val="-11"/>
        </w:rPr>
        <w:t xml:space="preserve"> </w:t>
      </w:r>
      <w:r>
        <w:t>учетом</w:t>
      </w:r>
      <w:r>
        <w:rPr>
          <w:spacing w:val="-11"/>
        </w:rPr>
        <w:t xml:space="preserve"> </w:t>
      </w:r>
      <w:r>
        <w:t>мировоззренческого,</w:t>
      </w:r>
      <w:r>
        <w:rPr>
          <w:spacing w:val="-13"/>
        </w:rPr>
        <w:t xml:space="preserve"> </w:t>
      </w:r>
      <w:r>
        <w:t>этнического,</w:t>
      </w:r>
      <w:r>
        <w:rPr>
          <w:spacing w:val="-13"/>
        </w:rPr>
        <w:t xml:space="preserve"> </w:t>
      </w:r>
      <w:r>
        <w:t>религиозного</w:t>
      </w:r>
      <w:r>
        <w:rPr>
          <w:spacing w:val="-11"/>
        </w:rPr>
        <w:t xml:space="preserve"> </w:t>
      </w:r>
      <w:r>
        <w:t>многообразия</w:t>
      </w:r>
      <w:r>
        <w:rPr>
          <w:spacing w:val="-68"/>
        </w:rPr>
        <w:t xml:space="preserve"> </w:t>
      </w:r>
      <w:r>
        <w:t>российского</w:t>
      </w:r>
      <w:r>
        <w:rPr>
          <w:spacing w:val="1"/>
        </w:rPr>
        <w:t xml:space="preserve"> </w:t>
      </w:r>
      <w:r>
        <w:t>общества</w:t>
      </w:r>
      <w:r>
        <w:rPr>
          <w:spacing w:val="1"/>
        </w:rPr>
        <w:t xml:space="preserve"> </w:t>
      </w:r>
      <w:r>
        <w:t>ценностно-целевые</w:t>
      </w:r>
      <w:r>
        <w:rPr>
          <w:spacing w:val="1"/>
        </w:rPr>
        <w:t xml:space="preserve"> </w:t>
      </w:r>
      <w:r>
        <w:t>основы</w:t>
      </w:r>
      <w:r>
        <w:rPr>
          <w:spacing w:val="1"/>
        </w:rPr>
        <w:t xml:space="preserve"> </w:t>
      </w:r>
      <w:r>
        <w:t>воспитания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включают</w:t>
      </w:r>
      <w:r>
        <w:rPr>
          <w:spacing w:val="1"/>
        </w:rPr>
        <w:t xml:space="preserve"> </w:t>
      </w:r>
      <w:r>
        <w:t>духовно-нравственные</w:t>
      </w:r>
      <w:r>
        <w:rPr>
          <w:spacing w:val="1"/>
        </w:rPr>
        <w:t xml:space="preserve"> </w:t>
      </w:r>
      <w:r>
        <w:t>ценности</w:t>
      </w:r>
      <w:r>
        <w:rPr>
          <w:spacing w:val="1"/>
        </w:rPr>
        <w:t xml:space="preserve"> </w:t>
      </w:r>
      <w:r>
        <w:t>культуры</w:t>
      </w:r>
      <w:r>
        <w:rPr>
          <w:spacing w:val="1"/>
        </w:rPr>
        <w:t xml:space="preserve"> </w:t>
      </w:r>
      <w:r>
        <w:t>народов</w:t>
      </w:r>
      <w:r>
        <w:rPr>
          <w:spacing w:val="1"/>
        </w:rPr>
        <w:t xml:space="preserve"> </w:t>
      </w:r>
      <w:r>
        <w:t>России,</w:t>
      </w:r>
      <w:r>
        <w:rPr>
          <w:spacing w:val="1"/>
        </w:rPr>
        <w:t xml:space="preserve"> </w:t>
      </w:r>
      <w:r>
        <w:t>традиционных религий народов России в качестве вариативного компонента</w:t>
      </w:r>
      <w:r>
        <w:rPr>
          <w:spacing w:val="1"/>
        </w:rPr>
        <w:t xml:space="preserve"> </w:t>
      </w:r>
      <w:r>
        <w:lastRenderedPageBreak/>
        <w:t>содержания</w:t>
      </w:r>
      <w:r>
        <w:rPr>
          <w:spacing w:val="1"/>
        </w:rPr>
        <w:t xml:space="preserve"> </w:t>
      </w:r>
      <w:r>
        <w:t>воспитания,</w:t>
      </w:r>
      <w:r>
        <w:rPr>
          <w:spacing w:val="1"/>
        </w:rPr>
        <w:t xml:space="preserve"> </w:t>
      </w:r>
      <w:r>
        <w:t>реализуемого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добровольной</w:t>
      </w:r>
      <w:r>
        <w:rPr>
          <w:spacing w:val="1"/>
        </w:rPr>
        <w:t xml:space="preserve"> </w:t>
      </w:r>
      <w:r>
        <w:t>основе,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-2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мировоззренческими</w:t>
      </w:r>
      <w:r>
        <w:rPr>
          <w:spacing w:val="-3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культурными</w:t>
      </w:r>
      <w:r>
        <w:rPr>
          <w:spacing w:val="-3"/>
        </w:rPr>
        <w:t xml:space="preserve"> </w:t>
      </w:r>
      <w:r>
        <w:t>особенностями и потребностями родителей (законных представителей) несовершеннолетних</w:t>
      </w:r>
      <w:r>
        <w:rPr>
          <w:spacing w:val="1"/>
        </w:rPr>
        <w:t xml:space="preserve"> </w:t>
      </w:r>
      <w:r>
        <w:t>детей.</w:t>
      </w:r>
    </w:p>
    <w:p w:rsidR="00412BA5" w:rsidRDefault="00412BA5" w:rsidP="00412BA5">
      <w:pPr>
        <w:pStyle w:val="a0"/>
        <w:spacing w:line="360" w:lineRule="auto"/>
        <w:ind w:firstLine="680"/>
        <w:jc w:val="both"/>
      </w:pPr>
      <w:r>
        <w:t>Воспитательная</w:t>
      </w:r>
      <w:r>
        <w:rPr>
          <w:spacing w:val="1"/>
        </w:rPr>
        <w:t xml:space="preserve"> </w:t>
      </w:r>
      <w:r>
        <w:t>деятельность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детском</w:t>
      </w:r>
      <w:r>
        <w:rPr>
          <w:spacing w:val="1"/>
        </w:rPr>
        <w:t xml:space="preserve"> </w:t>
      </w:r>
      <w:r>
        <w:t>лагере</w:t>
      </w:r>
      <w:r>
        <w:rPr>
          <w:spacing w:val="1"/>
        </w:rPr>
        <w:t xml:space="preserve"> </w:t>
      </w:r>
      <w:r>
        <w:t>реализуется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 с приоритетами государственной политики в сфере воспитания,</w:t>
      </w:r>
      <w:r>
        <w:rPr>
          <w:spacing w:val="-67"/>
        </w:rPr>
        <w:t xml:space="preserve"> </w:t>
      </w:r>
      <w:r>
        <w:rPr>
          <w:spacing w:val="-1"/>
        </w:rPr>
        <w:t>зафиксированными</w:t>
      </w:r>
      <w:r>
        <w:rPr>
          <w:spacing w:val="-17"/>
        </w:rPr>
        <w:t xml:space="preserve"> </w:t>
      </w:r>
      <w:r>
        <w:rPr>
          <w:spacing w:val="-1"/>
        </w:rPr>
        <w:t>в</w:t>
      </w:r>
      <w:r>
        <w:rPr>
          <w:spacing w:val="-16"/>
        </w:rPr>
        <w:t xml:space="preserve"> </w:t>
      </w:r>
      <w:r>
        <w:rPr>
          <w:spacing w:val="-1"/>
        </w:rPr>
        <w:t>Стратегии</w:t>
      </w:r>
      <w:r>
        <w:rPr>
          <w:spacing w:val="-16"/>
        </w:rPr>
        <w:t xml:space="preserve"> </w:t>
      </w:r>
      <w:r>
        <w:t>развития</w:t>
      </w:r>
      <w:r>
        <w:rPr>
          <w:spacing w:val="-15"/>
        </w:rPr>
        <w:t xml:space="preserve"> </w:t>
      </w:r>
      <w:r>
        <w:t>воспитания</w:t>
      </w:r>
      <w:r>
        <w:rPr>
          <w:spacing w:val="-15"/>
        </w:rPr>
        <w:t xml:space="preserve"> </w:t>
      </w:r>
      <w:r>
        <w:t>в</w:t>
      </w:r>
      <w:r>
        <w:rPr>
          <w:spacing w:val="-15"/>
        </w:rPr>
        <w:t xml:space="preserve"> </w:t>
      </w:r>
      <w:r>
        <w:t>Российской</w:t>
      </w:r>
      <w:r>
        <w:rPr>
          <w:spacing w:val="-15"/>
        </w:rPr>
        <w:t xml:space="preserve"> </w:t>
      </w:r>
      <w:r>
        <w:t>Федерации</w:t>
      </w:r>
      <w:r>
        <w:rPr>
          <w:spacing w:val="-68"/>
        </w:rPr>
        <w:t xml:space="preserve"> </w:t>
      </w:r>
      <w:r>
        <w:t>на</w:t>
      </w:r>
      <w:r>
        <w:rPr>
          <w:spacing w:val="-13"/>
        </w:rPr>
        <w:t xml:space="preserve"> </w:t>
      </w:r>
      <w:r>
        <w:t>период</w:t>
      </w:r>
      <w:r>
        <w:rPr>
          <w:spacing w:val="-11"/>
        </w:rPr>
        <w:t xml:space="preserve"> </w:t>
      </w:r>
      <w:r>
        <w:t>до</w:t>
      </w:r>
      <w:r>
        <w:rPr>
          <w:spacing w:val="-12"/>
        </w:rPr>
        <w:t xml:space="preserve"> </w:t>
      </w:r>
      <w:r>
        <w:t>2025</w:t>
      </w:r>
      <w:r>
        <w:rPr>
          <w:spacing w:val="-9"/>
        </w:rPr>
        <w:t xml:space="preserve"> </w:t>
      </w:r>
      <w:r>
        <w:t>года.</w:t>
      </w:r>
      <w:r>
        <w:rPr>
          <w:spacing w:val="-11"/>
        </w:rPr>
        <w:t xml:space="preserve"> </w:t>
      </w:r>
      <w:r>
        <w:t>Приоритетной</w:t>
      </w:r>
      <w:r>
        <w:rPr>
          <w:spacing w:val="-12"/>
        </w:rPr>
        <w:t xml:space="preserve"> </w:t>
      </w:r>
      <w:r>
        <w:t>задачей</w:t>
      </w:r>
      <w:r>
        <w:rPr>
          <w:spacing w:val="-9"/>
        </w:rPr>
        <w:t xml:space="preserve"> </w:t>
      </w:r>
      <w:r>
        <w:t>Российской</w:t>
      </w:r>
      <w:r>
        <w:rPr>
          <w:spacing w:val="-14"/>
        </w:rPr>
        <w:t xml:space="preserve"> </w:t>
      </w:r>
      <w:r>
        <w:t>Федерации</w:t>
      </w:r>
      <w:r>
        <w:rPr>
          <w:spacing w:val="-13"/>
        </w:rPr>
        <w:t xml:space="preserve"> </w:t>
      </w:r>
      <w:r>
        <w:t>в</w:t>
      </w:r>
      <w:r>
        <w:rPr>
          <w:spacing w:val="-11"/>
        </w:rPr>
        <w:t xml:space="preserve"> </w:t>
      </w:r>
      <w:r>
        <w:t>сфере</w:t>
      </w:r>
      <w:r>
        <w:rPr>
          <w:spacing w:val="-67"/>
        </w:rPr>
        <w:t xml:space="preserve"> </w:t>
      </w:r>
      <w:r>
        <w:t>воспитания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высоконравственной</w:t>
      </w:r>
      <w:r>
        <w:rPr>
          <w:spacing w:val="1"/>
        </w:rPr>
        <w:t xml:space="preserve"> </w:t>
      </w:r>
      <w:r>
        <w:t>личности,</w:t>
      </w:r>
      <w:r>
        <w:rPr>
          <w:spacing w:val="1"/>
        </w:rPr>
        <w:t xml:space="preserve"> </w:t>
      </w:r>
      <w:r>
        <w:t>разделяющей</w:t>
      </w:r>
      <w:r>
        <w:rPr>
          <w:spacing w:val="1"/>
        </w:rPr>
        <w:t xml:space="preserve"> </w:t>
      </w:r>
      <w:r>
        <w:t>российские</w:t>
      </w:r>
      <w:r>
        <w:rPr>
          <w:spacing w:val="1"/>
        </w:rPr>
        <w:t xml:space="preserve"> </w:t>
      </w:r>
      <w:r>
        <w:t>традиционные</w:t>
      </w:r>
      <w:r>
        <w:rPr>
          <w:spacing w:val="1"/>
        </w:rPr>
        <w:t xml:space="preserve"> </w:t>
      </w:r>
      <w:r>
        <w:t>духовные</w:t>
      </w:r>
      <w:r>
        <w:rPr>
          <w:spacing w:val="1"/>
        </w:rPr>
        <w:t xml:space="preserve"> </w:t>
      </w:r>
      <w:r>
        <w:t>ценности,</w:t>
      </w:r>
      <w:r>
        <w:rPr>
          <w:spacing w:val="1"/>
        </w:rPr>
        <w:t xml:space="preserve"> </w:t>
      </w:r>
      <w:r>
        <w:t>обладающей</w:t>
      </w:r>
      <w:r>
        <w:rPr>
          <w:spacing w:val="1"/>
        </w:rPr>
        <w:t xml:space="preserve"> </w:t>
      </w:r>
      <w:r>
        <w:t>актуальными знаниями и умениями, способной реализовать свой потенциал в</w:t>
      </w:r>
      <w:r>
        <w:rPr>
          <w:spacing w:val="-67"/>
        </w:rPr>
        <w:t xml:space="preserve"> </w:t>
      </w:r>
      <w:r>
        <w:t>условиях современного общества, готовой к мирному созиданию и защите</w:t>
      </w:r>
      <w:r>
        <w:rPr>
          <w:spacing w:val="1"/>
        </w:rPr>
        <w:t xml:space="preserve"> </w:t>
      </w:r>
      <w:r>
        <w:t>Родины.</w:t>
      </w:r>
    </w:p>
    <w:p w:rsidR="00412BA5" w:rsidRDefault="00412BA5" w:rsidP="00412BA5">
      <w:pPr>
        <w:pStyle w:val="2"/>
        <w:numPr>
          <w:ilvl w:val="0"/>
          <w:numId w:val="0"/>
        </w:numPr>
        <w:tabs>
          <w:tab w:val="left" w:pos="3965"/>
        </w:tabs>
        <w:spacing w:line="360" w:lineRule="auto"/>
        <w:ind w:firstLine="680"/>
        <w:jc w:val="center"/>
      </w:pPr>
      <w:r>
        <w:t>1.1. Цель</w:t>
      </w:r>
      <w:r>
        <w:rPr>
          <w:spacing w:val="-4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задачи</w:t>
      </w:r>
      <w:r>
        <w:rPr>
          <w:spacing w:val="69"/>
        </w:rPr>
        <w:t xml:space="preserve"> </w:t>
      </w:r>
      <w:r>
        <w:t>воспитания</w:t>
      </w:r>
    </w:p>
    <w:p w:rsidR="00412BA5" w:rsidRDefault="00412BA5" w:rsidP="00412BA5">
      <w:pPr>
        <w:pStyle w:val="a0"/>
        <w:spacing w:line="360" w:lineRule="auto"/>
        <w:ind w:firstLine="680"/>
        <w:jc w:val="both"/>
        <w:rPr>
          <w:b/>
        </w:rPr>
      </w:pPr>
      <w:r>
        <w:rPr>
          <w:b/>
        </w:rPr>
        <w:t>Цель</w:t>
      </w:r>
      <w:r>
        <w:rPr>
          <w:b/>
          <w:spacing w:val="1"/>
        </w:rPr>
        <w:t xml:space="preserve"> </w:t>
      </w:r>
      <w:r>
        <w:rPr>
          <w:b/>
        </w:rPr>
        <w:t>воспитания</w:t>
      </w:r>
      <w:r>
        <w:t>:</w:t>
      </w:r>
      <w:r>
        <w:rPr>
          <w:spacing w:val="1"/>
        </w:rPr>
        <w:t xml:space="preserve"> </w:t>
      </w:r>
      <w:r>
        <w:t>создание</w:t>
      </w:r>
      <w:r>
        <w:rPr>
          <w:spacing w:val="1"/>
        </w:rPr>
        <w:t xml:space="preserve"> </w:t>
      </w:r>
      <w:r>
        <w:t>условий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личностного</w:t>
      </w:r>
      <w:r>
        <w:rPr>
          <w:spacing w:val="1"/>
        </w:rPr>
        <w:t xml:space="preserve"> </w:t>
      </w:r>
      <w:r>
        <w:t>развития,</w:t>
      </w:r>
      <w:r>
        <w:rPr>
          <w:spacing w:val="1"/>
        </w:rPr>
        <w:t xml:space="preserve"> </w:t>
      </w:r>
      <w:r>
        <w:t>самоопределения и социализации воспитанников на основе социокультурных,</w:t>
      </w:r>
      <w:r>
        <w:rPr>
          <w:spacing w:val="1"/>
        </w:rPr>
        <w:t xml:space="preserve"> </w:t>
      </w:r>
      <w:r>
        <w:t>духовно-нравственных ценностей и принятых в российском обществе правил и</w:t>
      </w:r>
      <w:r>
        <w:rPr>
          <w:spacing w:val="1"/>
        </w:rPr>
        <w:t xml:space="preserve"> </w:t>
      </w:r>
      <w:r>
        <w:t>норм</w:t>
      </w:r>
      <w:r>
        <w:rPr>
          <w:spacing w:val="1"/>
        </w:rPr>
        <w:t xml:space="preserve"> </w:t>
      </w:r>
      <w:r>
        <w:t>поведения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интересах</w:t>
      </w:r>
      <w:r>
        <w:rPr>
          <w:spacing w:val="1"/>
        </w:rPr>
        <w:t xml:space="preserve"> </w:t>
      </w:r>
      <w:r>
        <w:t>человека,</w:t>
      </w:r>
      <w:r>
        <w:rPr>
          <w:spacing w:val="1"/>
        </w:rPr>
        <w:t xml:space="preserve"> </w:t>
      </w:r>
      <w:r>
        <w:t>семьи,</w:t>
      </w:r>
      <w:r>
        <w:rPr>
          <w:spacing w:val="1"/>
        </w:rPr>
        <w:t xml:space="preserve"> </w:t>
      </w:r>
      <w:r>
        <w:t>общества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государства,</w:t>
      </w:r>
      <w:r>
        <w:rPr>
          <w:spacing w:val="1"/>
        </w:rPr>
        <w:t xml:space="preserve"> </w:t>
      </w:r>
      <w:r>
        <w:t>формирование</w:t>
      </w:r>
      <w:r>
        <w:rPr>
          <w:spacing w:val="1"/>
        </w:rPr>
        <w:t xml:space="preserve"> </w:t>
      </w:r>
      <w:r>
        <w:t>у детей</w:t>
      </w:r>
      <w:r>
        <w:rPr>
          <w:spacing w:val="1"/>
        </w:rPr>
        <w:t xml:space="preserve"> </w:t>
      </w:r>
      <w:r>
        <w:t>чувства патриотизма,</w:t>
      </w:r>
      <w:r>
        <w:rPr>
          <w:spacing w:val="1"/>
        </w:rPr>
        <w:t xml:space="preserve"> </w:t>
      </w:r>
      <w:r>
        <w:t>гражданственности,</w:t>
      </w:r>
      <w:r>
        <w:rPr>
          <w:spacing w:val="1"/>
        </w:rPr>
        <w:t xml:space="preserve"> </w:t>
      </w:r>
      <w:r>
        <w:t>уважения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памяти</w:t>
      </w:r>
      <w:r>
        <w:rPr>
          <w:spacing w:val="1"/>
        </w:rPr>
        <w:t xml:space="preserve"> </w:t>
      </w:r>
      <w:r>
        <w:t>защитников</w:t>
      </w:r>
      <w:r>
        <w:rPr>
          <w:spacing w:val="1"/>
        </w:rPr>
        <w:t xml:space="preserve"> </w:t>
      </w:r>
      <w:r>
        <w:t>Отечества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подвигам</w:t>
      </w:r>
      <w:r>
        <w:rPr>
          <w:spacing w:val="1"/>
        </w:rPr>
        <w:t xml:space="preserve"> </w:t>
      </w:r>
      <w:r>
        <w:t>Героев</w:t>
      </w:r>
      <w:r>
        <w:rPr>
          <w:spacing w:val="1"/>
        </w:rPr>
        <w:t xml:space="preserve"> </w:t>
      </w:r>
      <w:r>
        <w:t>Отечества,</w:t>
      </w:r>
      <w:r>
        <w:rPr>
          <w:spacing w:val="1"/>
        </w:rPr>
        <w:t xml:space="preserve"> </w:t>
      </w:r>
      <w:r>
        <w:t>закону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правопорядку,</w:t>
      </w:r>
      <w:r>
        <w:rPr>
          <w:spacing w:val="1"/>
        </w:rPr>
        <w:t xml:space="preserve"> </w:t>
      </w:r>
      <w:r>
        <w:t>человеку</w:t>
      </w:r>
      <w:r>
        <w:rPr>
          <w:spacing w:val="1"/>
        </w:rPr>
        <w:t xml:space="preserve"> </w:t>
      </w:r>
      <w:r>
        <w:t>труда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старшему</w:t>
      </w:r>
      <w:r>
        <w:rPr>
          <w:spacing w:val="1"/>
        </w:rPr>
        <w:t xml:space="preserve"> </w:t>
      </w:r>
      <w:r>
        <w:t>поколению,</w:t>
      </w:r>
      <w:r>
        <w:rPr>
          <w:spacing w:val="1"/>
        </w:rPr>
        <w:t xml:space="preserve"> </w:t>
      </w:r>
      <w:r>
        <w:t>взаимного</w:t>
      </w:r>
      <w:r>
        <w:rPr>
          <w:spacing w:val="1"/>
        </w:rPr>
        <w:t xml:space="preserve"> </w:t>
      </w:r>
      <w:r>
        <w:t>уважения,</w:t>
      </w:r>
      <w:r>
        <w:rPr>
          <w:spacing w:val="1"/>
        </w:rPr>
        <w:t xml:space="preserve"> </w:t>
      </w:r>
      <w:r>
        <w:t>бережного</w:t>
      </w:r>
      <w:r>
        <w:rPr>
          <w:spacing w:val="1"/>
        </w:rPr>
        <w:t xml:space="preserve"> </w:t>
      </w:r>
      <w:r>
        <w:t>отношения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культурному</w:t>
      </w:r>
      <w:r>
        <w:rPr>
          <w:spacing w:val="1"/>
        </w:rPr>
        <w:t xml:space="preserve"> </w:t>
      </w:r>
      <w:r>
        <w:t>наследию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традициям</w:t>
      </w:r>
      <w:r>
        <w:rPr>
          <w:spacing w:val="1"/>
        </w:rPr>
        <w:t xml:space="preserve"> </w:t>
      </w:r>
      <w:r>
        <w:t>многонационального</w:t>
      </w:r>
      <w:r>
        <w:rPr>
          <w:spacing w:val="1"/>
        </w:rPr>
        <w:t xml:space="preserve"> </w:t>
      </w:r>
      <w:r>
        <w:t>народа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Федерации, природе</w:t>
      </w:r>
      <w:r>
        <w:rPr>
          <w:spacing w:val="1"/>
        </w:rPr>
        <w:t xml:space="preserve"> </w:t>
      </w:r>
      <w:r>
        <w:t>и окружающей</w:t>
      </w:r>
      <w:r>
        <w:rPr>
          <w:spacing w:val="1"/>
        </w:rPr>
        <w:t xml:space="preserve"> </w:t>
      </w:r>
      <w:r>
        <w:t>среде. (Федеральный закон от 29 декабря 2012 г. № 273-ФЗ «Об образовании в</w:t>
      </w:r>
      <w:r>
        <w:rPr>
          <w:spacing w:val="1"/>
        </w:rPr>
        <w:t xml:space="preserve"> </w:t>
      </w:r>
      <w:r>
        <w:t>Российской Федерации,</w:t>
      </w:r>
      <w:r>
        <w:rPr>
          <w:spacing w:val="3"/>
        </w:rPr>
        <w:t xml:space="preserve"> </w:t>
      </w:r>
      <w:r>
        <w:t>ст.</w:t>
      </w:r>
      <w:r>
        <w:rPr>
          <w:spacing w:val="3"/>
        </w:rPr>
        <w:t xml:space="preserve"> </w:t>
      </w:r>
      <w:r>
        <w:t>2,</w:t>
      </w:r>
      <w:r>
        <w:rPr>
          <w:spacing w:val="4"/>
        </w:rPr>
        <w:t xml:space="preserve"> </w:t>
      </w:r>
      <w:r>
        <w:t>п.</w:t>
      </w:r>
      <w:r>
        <w:rPr>
          <w:spacing w:val="2"/>
        </w:rPr>
        <w:t xml:space="preserve"> </w:t>
      </w:r>
      <w:r>
        <w:t>2).</w:t>
      </w:r>
    </w:p>
    <w:p w:rsidR="00412BA5" w:rsidRDefault="00412BA5" w:rsidP="00412BA5">
      <w:pPr>
        <w:pStyle w:val="a0"/>
        <w:spacing w:line="360" w:lineRule="auto"/>
        <w:ind w:firstLine="680"/>
        <w:jc w:val="both"/>
      </w:pPr>
      <w:r>
        <w:rPr>
          <w:b/>
        </w:rPr>
        <w:t>Задачи</w:t>
      </w:r>
      <w:r>
        <w:rPr>
          <w:b/>
          <w:spacing w:val="1"/>
        </w:rPr>
        <w:t xml:space="preserve"> </w:t>
      </w:r>
      <w:r>
        <w:rPr>
          <w:b/>
        </w:rPr>
        <w:t>воспитания:</w:t>
      </w:r>
      <w:r>
        <w:rPr>
          <w:b/>
          <w:spacing w:val="1"/>
        </w:rPr>
        <w:t xml:space="preserve"> </w:t>
      </w:r>
      <w:r>
        <w:t>определены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учетом</w:t>
      </w:r>
      <w:r>
        <w:rPr>
          <w:spacing w:val="1"/>
        </w:rPr>
        <w:t xml:space="preserve"> </w:t>
      </w:r>
      <w:r>
        <w:t>интеллектуально-когнитивной,</w:t>
      </w:r>
      <w:r>
        <w:rPr>
          <w:spacing w:val="1"/>
        </w:rPr>
        <w:t xml:space="preserve"> </w:t>
      </w:r>
      <w:r>
        <w:t>эмоционально-оценочной, деятельностно-практической составляющих развития</w:t>
      </w:r>
      <w:r>
        <w:rPr>
          <w:spacing w:val="1"/>
        </w:rPr>
        <w:t xml:space="preserve"> </w:t>
      </w:r>
      <w:r>
        <w:t>личности;</w:t>
      </w:r>
    </w:p>
    <w:p w:rsidR="00412BA5" w:rsidRDefault="00412BA5" w:rsidP="00412BA5">
      <w:pPr>
        <w:pStyle w:val="14"/>
        <w:tabs>
          <w:tab w:val="left" w:pos="997"/>
        </w:tabs>
        <w:spacing w:line="360" w:lineRule="auto"/>
        <w:ind w:left="0" w:firstLine="0"/>
        <w:rPr>
          <w:sz w:val="28"/>
          <w:szCs w:val="28"/>
        </w:rPr>
      </w:pPr>
      <w:r>
        <w:rPr>
          <w:sz w:val="28"/>
          <w:szCs w:val="28"/>
        </w:rPr>
        <w:t>- усвоение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ими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знаний,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норм,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духовно-нравственных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ценностей,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традиций,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которые</w:t>
      </w:r>
      <w:r>
        <w:rPr>
          <w:spacing w:val="4"/>
          <w:sz w:val="28"/>
          <w:szCs w:val="28"/>
        </w:rPr>
        <w:t xml:space="preserve"> </w:t>
      </w:r>
      <w:r>
        <w:rPr>
          <w:sz w:val="28"/>
          <w:szCs w:val="28"/>
        </w:rPr>
        <w:t>выработало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российское общество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(социально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значимых</w:t>
      </w:r>
      <w:r>
        <w:rPr>
          <w:spacing w:val="-5"/>
          <w:sz w:val="28"/>
          <w:szCs w:val="28"/>
        </w:rPr>
        <w:t xml:space="preserve"> </w:t>
      </w:r>
      <w:r>
        <w:rPr>
          <w:sz w:val="28"/>
          <w:szCs w:val="28"/>
        </w:rPr>
        <w:t>знаний);</w:t>
      </w:r>
    </w:p>
    <w:p w:rsidR="00412BA5" w:rsidRDefault="00412BA5" w:rsidP="00412BA5">
      <w:pPr>
        <w:pStyle w:val="14"/>
        <w:tabs>
          <w:tab w:val="left" w:pos="906"/>
        </w:tabs>
        <w:spacing w:line="360" w:lineRule="auto"/>
        <w:ind w:left="0" w:firstLine="0"/>
        <w:rPr>
          <w:sz w:val="28"/>
          <w:szCs w:val="28"/>
        </w:rPr>
      </w:pPr>
      <w:r>
        <w:rPr>
          <w:sz w:val="28"/>
          <w:szCs w:val="28"/>
        </w:rPr>
        <w:lastRenderedPageBreak/>
        <w:t>- формирование и развитие позитивных личностных отношений к этим нормам,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ценностям,</w:t>
      </w:r>
      <w:r>
        <w:rPr>
          <w:spacing w:val="3"/>
          <w:sz w:val="28"/>
          <w:szCs w:val="28"/>
        </w:rPr>
        <w:t xml:space="preserve"> </w:t>
      </w:r>
      <w:r>
        <w:rPr>
          <w:sz w:val="28"/>
          <w:szCs w:val="28"/>
        </w:rPr>
        <w:t>традициям</w:t>
      </w:r>
      <w:r>
        <w:rPr>
          <w:spacing w:val="2"/>
          <w:sz w:val="28"/>
          <w:szCs w:val="28"/>
        </w:rPr>
        <w:t xml:space="preserve"> </w:t>
      </w:r>
      <w:r>
        <w:rPr>
          <w:sz w:val="28"/>
          <w:szCs w:val="28"/>
        </w:rPr>
        <w:t>(их</w:t>
      </w:r>
      <w:r>
        <w:rPr>
          <w:spacing w:val="-4"/>
          <w:sz w:val="28"/>
          <w:szCs w:val="28"/>
        </w:rPr>
        <w:t xml:space="preserve"> </w:t>
      </w:r>
      <w:r>
        <w:rPr>
          <w:sz w:val="28"/>
          <w:szCs w:val="28"/>
        </w:rPr>
        <w:t>освоение,</w:t>
      </w:r>
      <w:r>
        <w:rPr>
          <w:spacing w:val="4"/>
          <w:sz w:val="28"/>
          <w:szCs w:val="28"/>
        </w:rPr>
        <w:t xml:space="preserve"> </w:t>
      </w:r>
      <w:r>
        <w:rPr>
          <w:sz w:val="28"/>
          <w:szCs w:val="28"/>
        </w:rPr>
        <w:t>принятие);</w:t>
      </w:r>
    </w:p>
    <w:p w:rsidR="00412BA5" w:rsidRDefault="00412BA5" w:rsidP="00412BA5">
      <w:pPr>
        <w:pStyle w:val="14"/>
        <w:tabs>
          <w:tab w:val="left" w:pos="1084"/>
        </w:tabs>
        <w:spacing w:line="360" w:lineRule="auto"/>
        <w:ind w:left="0" w:firstLine="0"/>
        <w:rPr>
          <w:sz w:val="28"/>
          <w:szCs w:val="28"/>
        </w:rPr>
      </w:pPr>
      <w:r>
        <w:rPr>
          <w:sz w:val="28"/>
          <w:szCs w:val="28"/>
        </w:rPr>
        <w:t>- приобретение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соответствующего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этим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нормам,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ценностям,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традициям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социокультурного опыта поведения, общения, межличностных и социальных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отношений, применения полученных знаний и сформированных отношений на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практике (опыта нравственных</w:t>
      </w:r>
      <w:r>
        <w:rPr>
          <w:spacing w:val="-4"/>
          <w:sz w:val="28"/>
          <w:szCs w:val="28"/>
        </w:rPr>
        <w:t xml:space="preserve"> </w:t>
      </w:r>
      <w:r>
        <w:rPr>
          <w:sz w:val="28"/>
          <w:szCs w:val="28"/>
        </w:rPr>
        <w:t>поступков,</w:t>
      </w:r>
      <w:r>
        <w:rPr>
          <w:spacing w:val="2"/>
          <w:sz w:val="28"/>
          <w:szCs w:val="28"/>
        </w:rPr>
        <w:t xml:space="preserve"> </w:t>
      </w:r>
      <w:r>
        <w:rPr>
          <w:sz w:val="28"/>
          <w:szCs w:val="28"/>
        </w:rPr>
        <w:t>социально значимых</w:t>
      </w:r>
      <w:r>
        <w:rPr>
          <w:spacing w:val="-4"/>
          <w:sz w:val="28"/>
          <w:szCs w:val="28"/>
        </w:rPr>
        <w:t xml:space="preserve"> </w:t>
      </w:r>
      <w:r>
        <w:rPr>
          <w:sz w:val="28"/>
          <w:szCs w:val="28"/>
        </w:rPr>
        <w:t>дел).</w:t>
      </w:r>
    </w:p>
    <w:p w:rsidR="00412BA5" w:rsidRDefault="00412BA5" w:rsidP="00412BA5">
      <w:pPr>
        <w:pStyle w:val="14"/>
        <w:tabs>
          <w:tab w:val="left" w:pos="1084"/>
        </w:tabs>
        <w:spacing w:line="360" w:lineRule="auto"/>
        <w:ind w:left="680" w:firstLine="0"/>
        <w:rPr>
          <w:sz w:val="28"/>
          <w:szCs w:val="28"/>
        </w:rPr>
      </w:pPr>
    </w:p>
    <w:p w:rsidR="00412BA5" w:rsidRDefault="00412BA5" w:rsidP="00412BA5">
      <w:pPr>
        <w:pStyle w:val="1"/>
        <w:numPr>
          <w:ilvl w:val="0"/>
          <w:numId w:val="0"/>
        </w:numPr>
        <w:tabs>
          <w:tab w:val="left" w:pos="2112"/>
        </w:tabs>
        <w:spacing w:before="0" w:line="360" w:lineRule="auto"/>
        <w:ind w:firstLine="680"/>
        <w:jc w:val="both"/>
        <w:rPr>
          <w:sz w:val="28"/>
          <w:szCs w:val="28"/>
        </w:rPr>
      </w:pPr>
      <w:r>
        <w:rPr>
          <w:sz w:val="28"/>
          <w:szCs w:val="28"/>
        </w:rPr>
        <w:t>1.2. Методологические основы и принципы воспитательной</w:t>
      </w:r>
      <w:r>
        <w:rPr>
          <w:spacing w:val="-68"/>
          <w:sz w:val="28"/>
          <w:szCs w:val="28"/>
        </w:rPr>
        <w:t xml:space="preserve"> </w:t>
      </w:r>
      <w:r>
        <w:rPr>
          <w:sz w:val="28"/>
          <w:szCs w:val="28"/>
        </w:rPr>
        <w:t>деятельности</w:t>
      </w:r>
    </w:p>
    <w:p w:rsidR="00412BA5" w:rsidRDefault="00412BA5" w:rsidP="00412BA5">
      <w:pPr>
        <w:pStyle w:val="a0"/>
        <w:spacing w:line="360" w:lineRule="auto"/>
      </w:pPr>
      <w:r>
        <w:t>- Методологической</w:t>
      </w:r>
      <w:r>
        <w:rPr>
          <w:spacing w:val="1"/>
        </w:rPr>
        <w:t xml:space="preserve"> </w:t>
      </w:r>
      <w:r>
        <w:t>основой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воспитания</w:t>
      </w:r>
      <w:r>
        <w:rPr>
          <w:spacing w:val="1"/>
        </w:rPr>
        <w:t xml:space="preserve"> </w:t>
      </w:r>
      <w:r>
        <w:t>являются</w:t>
      </w:r>
      <w:r>
        <w:rPr>
          <w:spacing w:val="1"/>
        </w:rPr>
        <w:t xml:space="preserve"> </w:t>
      </w:r>
      <w:r>
        <w:t>антропологический,</w:t>
      </w:r>
      <w:r>
        <w:rPr>
          <w:spacing w:val="1"/>
        </w:rPr>
        <w:t xml:space="preserve"> </w:t>
      </w:r>
      <w:r>
        <w:t>культурно-исторический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системно-деятельностный</w:t>
      </w:r>
      <w:r>
        <w:rPr>
          <w:spacing w:val="1"/>
        </w:rPr>
        <w:t xml:space="preserve"> </w:t>
      </w:r>
      <w:r>
        <w:t>подходы.</w:t>
      </w:r>
    </w:p>
    <w:p w:rsidR="00412BA5" w:rsidRDefault="00412BA5" w:rsidP="00412BA5">
      <w:pPr>
        <w:pStyle w:val="a0"/>
        <w:spacing w:line="360" w:lineRule="auto"/>
        <w:rPr>
          <w:b/>
        </w:rPr>
      </w:pPr>
      <w:r>
        <w:t>- Воспитательная</w:t>
      </w:r>
      <w:r>
        <w:rPr>
          <w:spacing w:val="1"/>
        </w:rPr>
        <w:t xml:space="preserve"> </w:t>
      </w:r>
      <w:r>
        <w:t>деятельность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детском</w:t>
      </w:r>
      <w:r>
        <w:rPr>
          <w:spacing w:val="1"/>
        </w:rPr>
        <w:t xml:space="preserve"> </w:t>
      </w:r>
      <w:r>
        <w:t>лагере</w:t>
      </w:r>
      <w:r>
        <w:rPr>
          <w:spacing w:val="1"/>
        </w:rPr>
        <w:t xml:space="preserve"> </w:t>
      </w:r>
      <w:r>
        <w:t>основывается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следующих принципах:</w:t>
      </w:r>
    </w:p>
    <w:p w:rsidR="00412BA5" w:rsidRDefault="00412BA5" w:rsidP="00412BA5">
      <w:pPr>
        <w:pStyle w:val="14"/>
        <w:tabs>
          <w:tab w:val="left" w:pos="1931"/>
        </w:tabs>
        <w:spacing w:line="360" w:lineRule="auto"/>
        <w:ind w:left="0" w:firstLine="0"/>
        <w:rPr>
          <w:sz w:val="28"/>
          <w:szCs w:val="28"/>
        </w:rPr>
      </w:pPr>
      <w:r>
        <w:rPr>
          <w:b/>
          <w:sz w:val="28"/>
          <w:szCs w:val="28"/>
        </w:rPr>
        <w:t>- принцип</w:t>
      </w:r>
      <w:r>
        <w:rPr>
          <w:b/>
          <w:spacing w:val="1"/>
          <w:sz w:val="28"/>
          <w:szCs w:val="28"/>
        </w:rPr>
        <w:t xml:space="preserve"> </w:t>
      </w:r>
      <w:r>
        <w:rPr>
          <w:b/>
          <w:sz w:val="28"/>
          <w:szCs w:val="28"/>
        </w:rPr>
        <w:t>гуманистической</w:t>
      </w:r>
      <w:r>
        <w:rPr>
          <w:b/>
          <w:spacing w:val="1"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направленности. </w:t>
      </w:r>
      <w:r>
        <w:rPr>
          <w:sz w:val="28"/>
          <w:szCs w:val="28"/>
        </w:rPr>
        <w:t>Каждый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ребенок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имеет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право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на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признание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его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как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человеческой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личности,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уважение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его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достоинства,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защиту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его человеческих</w:t>
      </w:r>
      <w:r>
        <w:rPr>
          <w:spacing w:val="-4"/>
          <w:sz w:val="28"/>
          <w:szCs w:val="28"/>
        </w:rPr>
        <w:t xml:space="preserve"> </w:t>
      </w:r>
      <w:r>
        <w:rPr>
          <w:sz w:val="28"/>
          <w:szCs w:val="28"/>
        </w:rPr>
        <w:t>прав,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свободное</w:t>
      </w:r>
      <w:r>
        <w:rPr>
          <w:spacing w:val="-4"/>
          <w:sz w:val="28"/>
          <w:szCs w:val="28"/>
        </w:rPr>
        <w:t xml:space="preserve"> </w:t>
      </w:r>
      <w:r>
        <w:rPr>
          <w:sz w:val="28"/>
          <w:szCs w:val="28"/>
        </w:rPr>
        <w:t>развитие;</w:t>
      </w:r>
    </w:p>
    <w:p w:rsidR="00412BA5" w:rsidRDefault="00412BA5" w:rsidP="00412BA5">
      <w:pPr>
        <w:pStyle w:val="14"/>
        <w:tabs>
          <w:tab w:val="left" w:pos="1950"/>
        </w:tabs>
        <w:spacing w:line="360" w:lineRule="auto"/>
        <w:ind w:left="0" w:firstLine="0"/>
        <w:rPr>
          <w:b/>
          <w:sz w:val="28"/>
          <w:szCs w:val="28"/>
        </w:rPr>
      </w:pPr>
      <w:r>
        <w:rPr>
          <w:sz w:val="28"/>
          <w:szCs w:val="28"/>
        </w:rPr>
        <w:t xml:space="preserve">- </w:t>
      </w:r>
      <w:r>
        <w:rPr>
          <w:b/>
          <w:sz w:val="28"/>
          <w:szCs w:val="28"/>
        </w:rPr>
        <w:t>принцип</w:t>
      </w:r>
      <w:r>
        <w:rPr>
          <w:b/>
          <w:spacing w:val="1"/>
          <w:sz w:val="28"/>
          <w:szCs w:val="28"/>
        </w:rPr>
        <w:t xml:space="preserve"> </w:t>
      </w:r>
      <w:r>
        <w:rPr>
          <w:b/>
          <w:sz w:val="28"/>
          <w:szCs w:val="28"/>
        </w:rPr>
        <w:t>ценностного</w:t>
      </w:r>
      <w:r>
        <w:rPr>
          <w:b/>
          <w:spacing w:val="1"/>
          <w:sz w:val="28"/>
          <w:szCs w:val="28"/>
        </w:rPr>
        <w:t xml:space="preserve"> </w:t>
      </w:r>
      <w:r>
        <w:rPr>
          <w:b/>
          <w:sz w:val="28"/>
          <w:szCs w:val="28"/>
        </w:rPr>
        <w:t>единства</w:t>
      </w:r>
      <w:r>
        <w:rPr>
          <w:b/>
          <w:spacing w:val="1"/>
          <w:sz w:val="28"/>
          <w:szCs w:val="28"/>
        </w:rPr>
        <w:t xml:space="preserve"> </w:t>
      </w:r>
      <w:r>
        <w:rPr>
          <w:b/>
          <w:sz w:val="28"/>
          <w:szCs w:val="28"/>
        </w:rPr>
        <w:t>и</w:t>
      </w:r>
      <w:r>
        <w:rPr>
          <w:b/>
          <w:spacing w:val="1"/>
          <w:sz w:val="28"/>
          <w:szCs w:val="28"/>
        </w:rPr>
        <w:t xml:space="preserve"> </w:t>
      </w:r>
      <w:r>
        <w:rPr>
          <w:b/>
          <w:sz w:val="28"/>
          <w:szCs w:val="28"/>
        </w:rPr>
        <w:t>совместности</w:t>
      </w:r>
      <w:r>
        <w:rPr>
          <w:sz w:val="28"/>
          <w:szCs w:val="28"/>
        </w:rPr>
        <w:t>.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Единство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ценностей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смыслов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воспитания,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разделяемых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всеми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участниками</w:t>
      </w:r>
      <w:r>
        <w:rPr>
          <w:spacing w:val="-67"/>
          <w:sz w:val="28"/>
          <w:szCs w:val="28"/>
        </w:rPr>
        <w:t xml:space="preserve"> </w:t>
      </w:r>
      <w:r>
        <w:rPr>
          <w:sz w:val="28"/>
          <w:szCs w:val="28"/>
        </w:rPr>
        <w:t>образовательных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отношений,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содействие,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сотворчество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сопереживание,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взаимопонимание</w:t>
      </w:r>
      <w:r>
        <w:rPr>
          <w:spacing w:val="-4"/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>
        <w:rPr>
          <w:spacing w:val="-3"/>
          <w:sz w:val="28"/>
          <w:szCs w:val="28"/>
        </w:rPr>
        <w:t xml:space="preserve"> </w:t>
      </w:r>
      <w:r>
        <w:rPr>
          <w:sz w:val="28"/>
          <w:szCs w:val="28"/>
        </w:rPr>
        <w:t>взаимное уважение;</w:t>
      </w:r>
    </w:p>
    <w:p w:rsidR="00412BA5" w:rsidRDefault="00412BA5" w:rsidP="00412BA5">
      <w:pPr>
        <w:pStyle w:val="14"/>
        <w:tabs>
          <w:tab w:val="left" w:pos="1910"/>
        </w:tabs>
        <w:spacing w:line="360" w:lineRule="auto"/>
        <w:ind w:left="0" w:firstLine="0"/>
        <w:rPr>
          <w:b/>
          <w:sz w:val="28"/>
          <w:szCs w:val="28"/>
        </w:rPr>
      </w:pPr>
      <w:r>
        <w:rPr>
          <w:b/>
          <w:sz w:val="28"/>
          <w:szCs w:val="28"/>
        </w:rPr>
        <w:t>- принцип</w:t>
      </w:r>
      <w:r>
        <w:rPr>
          <w:b/>
          <w:spacing w:val="1"/>
          <w:sz w:val="28"/>
          <w:szCs w:val="28"/>
        </w:rPr>
        <w:t xml:space="preserve"> </w:t>
      </w:r>
      <w:r>
        <w:rPr>
          <w:b/>
          <w:sz w:val="28"/>
          <w:szCs w:val="28"/>
        </w:rPr>
        <w:t>культуросообразности.</w:t>
      </w:r>
      <w:r>
        <w:rPr>
          <w:b/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Воспитание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основывается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на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культуре</w:t>
      </w:r>
      <w:r>
        <w:rPr>
          <w:spacing w:val="-3"/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традициях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России,</w:t>
      </w:r>
      <w:r>
        <w:rPr>
          <w:spacing w:val="-3"/>
          <w:sz w:val="28"/>
          <w:szCs w:val="28"/>
        </w:rPr>
        <w:t xml:space="preserve"> </w:t>
      </w:r>
      <w:r>
        <w:rPr>
          <w:sz w:val="28"/>
          <w:szCs w:val="28"/>
        </w:rPr>
        <w:t>включая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культурные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особенности</w:t>
      </w:r>
      <w:r>
        <w:rPr>
          <w:spacing w:val="-4"/>
          <w:sz w:val="28"/>
          <w:szCs w:val="28"/>
        </w:rPr>
        <w:t xml:space="preserve"> </w:t>
      </w:r>
      <w:r>
        <w:rPr>
          <w:sz w:val="28"/>
          <w:szCs w:val="28"/>
        </w:rPr>
        <w:t>региона;</w:t>
      </w:r>
    </w:p>
    <w:p w:rsidR="00412BA5" w:rsidRDefault="00412BA5" w:rsidP="00412BA5">
      <w:pPr>
        <w:pStyle w:val="14"/>
        <w:tabs>
          <w:tab w:val="left" w:pos="1792"/>
        </w:tabs>
        <w:spacing w:line="360" w:lineRule="auto"/>
        <w:ind w:left="0" w:firstLine="0"/>
        <w:rPr>
          <w:b/>
          <w:sz w:val="28"/>
          <w:szCs w:val="28"/>
        </w:rPr>
      </w:pPr>
      <w:r>
        <w:rPr>
          <w:b/>
          <w:sz w:val="28"/>
          <w:szCs w:val="28"/>
        </w:rPr>
        <w:t>- принцип следования нравственному примеру</w:t>
      </w:r>
      <w:r>
        <w:rPr>
          <w:sz w:val="28"/>
          <w:szCs w:val="28"/>
        </w:rPr>
        <w:t>. Пример, как метод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воспитания,</w:t>
      </w:r>
      <w:r>
        <w:rPr>
          <w:spacing w:val="-9"/>
          <w:sz w:val="28"/>
          <w:szCs w:val="28"/>
        </w:rPr>
        <w:t xml:space="preserve"> </w:t>
      </w:r>
      <w:r>
        <w:rPr>
          <w:sz w:val="28"/>
          <w:szCs w:val="28"/>
        </w:rPr>
        <w:t>позволяет</w:t>
      </w:r>
      <w:r>
        <w:rPr>
          <w:spacing w:val="-9"/>
          <w:sz w:val="28"/>
          <w:szCs w:val="28"/>
        </w:rPr>
        <w:t xml:space="preserve"> </w:t>
      </w:r>
      <w:r>
        <w:rPr>
          <w:sz w:val="28"/>
          <w:szCs w:val="28"/>
        </w:rPr>
        <w:t>расширить</w:t>
      </w:r>
      <w:r>
        <w:rPr>
          <w:spacing w:val="-12"/>
          <w:sz w:val="28"/>
          <w:szCs w:val="28"/>
        </w:rPr>
        <w:t xml:space="preserve"> </w:t>
      </w:r>
      <w:r>
        <w:rPr>
          <w:sz w:val="28"/>
          <w:szCs w:val="28"/>
        </w:rPr>
        <w:t>нравственный</w:t>
      </w:r>
      <w:r>
        <w:rPr>
          <w:spacing w:val="-10"/>
          <w:sz w:val="28"/>
          <w:szCs w:val="28"/>
        </w:rPr>
        <w:t xml:space="preserve"> </w:t>
      </w:r>
      <w:r>
        <w:rPr>
          <w:sz w:val="28"/>
          <w:szCs w:val="28"/>
        </w:rPr>
        <w:t>опыт</w:t>
      </w:r>
      <w:r>
        <w:rPr>
          <w:spacing w:val="-11"/>
          <w:sz w:val="28"/>
          <w:szCs w:val="28"/>
        </w:rPr>
        <w:t xml:space="preserve"> </w:t>
      </w:r>
      <w:r>
        <w:rPr>
          <w:sz w:val="28"/>
          <w:szCs w:val="28"/>
        </w:rPr>
        <w:t>ребенка,</w:t>
      </w:r>
      <w:r>
        <w:rPr>
          <w:spacing w:val="-9"/>
          <w:sz w:val="28"/>
          <w:szCs w:val="28"/>
        </w:rPr>
        <w:t xml:space="preserve"> </w:t>
      </w:r>
      <w:r>
        <w:rPr>
          <w:sz w:val="28"/>
          <w:szCs w:val="28"/>
        </w:rPr>
        <w:t>побудить</w:t>
      </w:r>
      <w:r>
        <w:rPr>
          <w:spacing w:val="-10"/>
          <w:sz w:val="28"/>
          <w:szCs w:val="28"/>
        </w:rPr>
        <w:t xml:space="preserve"> </w:t>
      </w:r>
      <w:r>
        <w:rPr>
          <w:sz w:val="28"/>
          <w:szCs w:val="28"/>
        </w:rPr>
        <w:t>его</w:t>
      </w:r>
      <w:r>
        <w:rPr>
          <w:spacing w:val="-10"/>
          <w:sz w:val="28"/>
          <w:szCs w:val="28"/>
        </w:rPr>
        <w:t xml:space="preserve"> </w:t>
      </w:r>
      <w:r>
        <w:rPr>
          <w:sz w:val="28"/>
          <w:szCs w:val="28"/>
        </w:rPr>
        <w:t>к</w:t>
      </w:r>
      <w:r>
        <w:rPr>
          <w:spacing w:val="-68"/>
          <w:sz w:val="28"/>
          <w:szCs w:val="28"/>
        </w:rPr>
        <w:t xml:space="preserve"> </w:t>
      </w:r>
      <w:r>
        <w:rPr>
          <w:sz w:val="28"/>
          <w:szCs w:val="28"/>
        </w:rPr>
        <w:t>открытому внутреннему диалогу, пробудить в нем нравственную рефлексию,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обеспечить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возможность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выбора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при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построении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собственной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системы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ценностных отношений, продемонстрировать ребенку реальную возможность</w:t>
      </w:r>
      <w:r>
        <w:rPr>
          <w:spacing w:val="-67"/>
          <w:sz w:val="28"/>
          <w:szCs w:val="28"/>
        </w:rPr>
        <w:t xml:space="preserve"> </w:t>
      </w:r>
      <w:r>
        <w:rPr>
          <w:sz w:val="28"/>
          <w:szCs w:val="28"/>
        </w:rPr>
        <w:t>следования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идеалу</w:t>
      </w:r>
      <w:r>
        <w:rPr>
          <w:spacing w:val="-5"/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жизни;</w:t>
      </w:r>
    </w:p>
    <w:p w:rsidR="00412BA5" w:rsidRDefault="00412BA5" w:rsidP="00412BA5">
      <w:pPr>
        <w:pStyle w:val="14"/>
        <w:tabs>
          <w:tab w:val="left" w:pos="1828"/>
        </w:tabs>
        <w:spacing w:line="360" w:lineRule="auto"/>
        <w:ind w:left="0" w:firstLine="0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- принцип безопасной жизнедеятельности</w:t>
      </w:r>
      <w:r>
        <w:rPr>
          <w:sz w:val="28"/>
          <w:szCs w:val="28"/>
        </w:rPr>
        <w:t>. Защищенность важных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интересов</w:t>
      </w:r>
      <w:r>
        <w:rPr>
          <w:spacing w:val="-9"/>
          <w:sz w:val="28"/>
          <w:szCs w:val="28"/>
        </w:rPr>
        <w:t xml:space="preserve"> </w:t>
      </w:r>
      <w:r>
        <w:rPr>
          <w:sz w:val="28"/>
          <w:szCs w:val="28"/>
        </w:rPr>
        <w:t>личности</w:t>
      </w:r>
      <w:r>
        <w:rPr>
          <w:spacing w:val="-11"/>
          <w:sz w:val="28"/>
          <w:szCs w:val="28"/>
        </w:rPr>
        <w:t xml:space="preserve"> </w:t>
      </w:r>
      <w:r>
        <w:rPr>
          <w:sz w:val="28"/>
          <w:szCs w:val="28"/>
        </w:rPr>
        <w:t>от</w:t>
      </w:r>
      <w:r>
        <w:rPr>
          <w:spacing w:val="-9"/>
          <w:sz w:val="28"/>
          <w:szCs w:val="28"/>
        </w:rPr>
        <w:t xml:space="preserve"> </w:t>
      </w:r>
      <w:r>
        <w:rPr>
          <w:sz w:val="28"/>
          <w:szCs w:val="28"/>
        </w:rPr>
        <w:t>внутренних</w:t>
      </w:r>
      <w:r>
        <w:rPr>
          <w:spacing w:val="-10"/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>
        <w:rPr>
          <w:spacing w:val="-7"/>
          <w:sz w:val="28"/>
          <w:szCs w:val="28"/>
        </w:rPr>
        <w:t xml:space="preserve"> </w:t>
      </w:r>
      <w:r>
        <w:rPr>
          <w:sz w:val="28"/>
          <w:szCs w:val="28"/>
        </w:rPr>
        <w:t>внешних</w:t>
      </w:r>
      <w:r>
        <w:rPr>
          <w:spacing w:val="-8"/>
          <w:sz w:val="28"/>
          <w:szCs w:val="28"/>
        </w:rPr>
        <w:t xml:space="preserve"> </w:t>
      </w:r>
      <w:r>
        <w:rPr>
          <w:sz w:val="28"/>
          <w:szCs w:val="28"/>
        </w:rPr>
        <w:t>угроз,</w:t>
      </w:r>
      <w:r>
        <w:rPr>
          <w:spacing w:val="-10"/>
          <w:sz w:val="28"/>
          <w:szCs w:val="28"/>
        </w:rPr>
        <w:t xml:space="preserve"> </w:t>
      </w:r>
      <w:r>
        <w:rPr>
          <w:sz w:val="28"/>
          <w:szCs w:val="28"/>
        </w:rPr>
        <w:t>воспитание</w:t>
      </w:r>
      <w:r>
        <w:rPr>
          <w:spacing w:val="-11"/>
          <w:sz w:val="28"/>
          <w:szCs w:val="28"/>
        </w:rPr>
        <w:t xml:space="preserve"> </w:t>
      </w:r>
      <w:r>
        <w:rPr>
          <w:sz w:val="28"/>
          <w:szCs w:val="28"/>
        </w:rPr>
        <w:t>через</w:t>
      </w:r>
      <w:r>
        <w:rPr>
          <w:spacing w:val="-8"/>
          <w:sz w:val="28"/>
          <w:szCs w:val="28"/>
        </w:rPr>
        <w:t xml:space="preserve"> </w:t>
      </w:r>
      <w:r>
        <w:rPr>
          <w:sz w:val="28"/>
          <w:szCs w:val="28"/>
        </w:rPr>
        <w:t>призму</w:t>
      </w:r>
      <w:r>
        <w:rPr>
          <w:spacing w:val="-68"/>
          <w:sz w:val="28"/>
          <w:szCs w:val="28"/>
        </w:rPr>
        <w:t xml:space="preserve"> </w:t>
      </w:r>
      <w:r>
        <w:rPr>
          <w:sz w:val="28"/>
          <w:szCs w:val="28"/>
        </w:rPr>
        <w:t>безопасности</w:t>
      </w:r>
      <w:r>
        <w:rPr>
          <w:spacing w:val="-3"/>
          <w:sz w:val="28"/>
          <w:szCs w:val="28"/>
        </w:rPr>
        <w:t xml:space="preserve"> </w:t>
      </w:r>
      <w:r>
        <w:rPr>
          <w:sz w:val="28"/>
          <w:szCs w:val="28"/>
        </w:rPr>
        <w:t>и безопасного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поведения;</w:t>
      </w:r>
    </w:p>
    <w:p w:rsidR="00412BA5" w:rsidRDefault="00412BA5" w:rsidP="00412BA5">
      <w:pPr>
        <w:pStyle w:val="14"/>
        <w:tabs>
          <w:tab w:val="left" w:pos="1974"/>
        </w:tabs>
        <w:spacing w:line="360" w:lineRule="auto"/>
        <w:ind w:left="0" w:firstLine="0"/>
        <w:rPr>
          <w:b/>
          <w:sz w:val="28"/>
          <w:szCs w:val="28"/>
        </w:rPr>
      </w:pPr>
      <w:r>
        <w:rPr>
          <w:b/>
          <w:sz w:val="28"/>
          <w:szCs w:val="28"/>
        </w:rPr>
        <w:t>- принцип</w:t>
      </w:r>
      <w:r>
        <w:rPr>
          <w:b/>
          <w:spacing w:val="1"/>
          <w:sz w:val="28"/>
          <w:szCs w:val="28"/>
        </w:rPr>
        <w:t xml:space="preserve"> </w:t>
      </w:r>
      <w:r>
        <w:rPr>
          <w:b/>
          <w:sz w:val="28"/>
          <w:szCs w:val="28"/>
        </w:rPr>
        <w:t>совместной</w:t>
      </w:r>
      <w:r>
        <w:rPr>
          <w:b/>
          <w:spacing w:val="1"/>
          <w:sz w:val="28"/>
          <w:szCs w:val="28"/>
        </w:rPr>
        <w:t xml:space="preserve"> </w:t>
      </w:r>
      <w:r>
        <w:rPr>
          <w:b/>
          <w:sz w:val="28"/>
          <w:szCs w:val="28"/>
        </w:rPr>
        <w:t>деятельности</w:t>
      </w:r>
      <w:r>
        <w:rPr>
          <w:b/>
          <w:spacing w:val="1"/>
          <w:sz w:val="28"/>
          <w:szCs w:val="28"/>
        </w:rPr>
        <w:t xml:space="preserve"> </w:t>
      </w:r>
      <w:r>
        <w:rPr>
          <w:b/>
          <w:sz w:val="28"/>
          <w:szCs w:val="28"/>
        </w:rPr>
        <w:t>ребенка</w:t>
      </w:r>
      <w:r>
        <w:rPr>
          <w:b/>
          <w:spacing w:val="1"/>
          <w:sz w:val="28"/>
          <w:szCs w:val="28"/>
        </w:rPr>
        <w:t xml:space="preserve"> </w:t>
      </w:r>
      <w:r>
        <w:rPr>
          <w:b/>
          <w:sz w:val="28"/>
          <w:szCs w:val="28"/>
        </w:rPr>
        <w:t>и</w:t>
      </w:r>
      <w:r>
        <w:rPr>
          <w:b/>
          <w:spacing w:val="1"/>
          <w:sz w:val="28"/>
          <w:szCs w:val="28"/>
        </w:rPr>
        <w:t xml:space="preserve"> </w:t>
      </w:r>
      <w:r>
        <w:rPr>
          <w:b/>
          <w:sz w:val="28"/>
          <w:szCs w:val="28"/>
        </w:rPr>
        <w:t>взрослого</w:t>
      </w:r>
      <w:r>
        <w:rPr>
          <w:sz w:val="28"/>
          <w:szCs w:val="28"/>
        </w:rPr>
        <w:t>.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Значимость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совместной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деятельности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взрослого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ребенка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на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основе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приобщения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к культурным ценностям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>
        <w:rPr>
          <w:spacing w:val="-3"/>
          <w:sz w:val="28"/>
          <w:szCs w:val="28"/>
        </w:rPr>
        <w:t xml:space="preserve"> </w:t>
      </w:r>
      <w:r>
        <w:rPr>
          <w:sz w:val="28"/>
          <w:szCs w:val="28"/>
        </w:rPr>
        <w:t>их</w:t>
      </w:r>
      <w:r>
        <w:rPr>
          <w:spacing w:val="-3"/>
          <w:sz w:val="28"/>
          <w:szCs w:val="28"/>
        </w:rPr>
        <w:t xml:space="preserve"> </w:t>
      </w:r>
      <w:r>
        <w:rPr>
          <w:sz w:val="28"/>
          <w:szCs w:val="28"/>
        </w:rPr>
        <w:t>освоения;</w:t>
      </w:r>
    </w:p>
    <w:p w:rsidR="00412BA5" w:rsidRDefault="00412BA5" w:rsidP="00412BA5">
      <w:pPr>
        <w:pStyle w:val="14"/>
        <w:tabs>
          <w:tab w:val="left" w:pos="1806"/>
        </w:tabs>
        <w:spacing w:line="360" w:lineRule="auto"/>
        <w:ind w:left="0" w:firstLine="0"/>
        <w:rPr>
          <w:sz w:val="28"/>
          <w:szCs w:val="28"/>
        </w:rPr>
      </w:pPr>
      <w:r>
        <w:rPr>
          <w:b/>
          <w:sz w:val="28"/>
          <w:szCs w:val="28"/>
        </w:rPr>
        <w:t>- принцип инклюзивности</w:t>
      </w:r>
      <w:r>
        <w:rPr>
          <w:sz w:val="28"/>
          <w:szCs w:val="28"/>
        </w:rPr>
        <w:t>. Организация воспитательного процесса,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при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котором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все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дети,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независимо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от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их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физических,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психических,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интеллектуальных, культурно-этнических, языковых и иных особенностей,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включены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общую систему</w:t>
      </w:r>
      <w:r>
        <w:rPr>
          <w:spacing w:val="-4"/>
          <w:sz w:val="28"/>
          <w:szCs w:val="28"/>
        </w:rPr>
        <w:t xml:space="preserve"> </w:t>
      </w:r>
      <w:r>
        <w:rPr>
          <w:sz w:val="28"/>
          <w:szCs w:val="28"/>
        </w:rPr>
        <w:t>образования.</w:t>
      </w:r>
    </w:p>
    <w:p w:rsidR="00412BA5" w:rsidRDefault="00412BA5" w:rsidP="00412BA5">
      <w:pPr>
        <w:pStyle w:val="14"/>
        <w:tabs>
          <w:tab w:val="left" w:pos="1806"/>
        </w:tabs>
        <w:spacing w:line="360" w:lineRule="auto"/>
        <w:ind w:left="0" w:firstLine="680"/>
        <w:rPr>
          <w:sz w:val="28"/>
          <w:szCs w:val="28"/>
        </w:rPr>
      </w:pPr>
      <w:r>
        <w:rPr>
          <w:sz w:val="28"/>
          <w:szCs w:val="28"/>
        </w:rPr>
        <w:t>Данные</w:t>
      </w:r>
      <w:r>
        <w:rPr>
          <w:spacing w:val="-13"/>
          <w:sz w:val="28"/>
          <w:szCs w:val="28"/>
        </w:rPr>
        <w:t xml:space="preserve"> </w:t>
      </w:r>
      <w:r>
        <w:rPr>
          <w:sz w:val="28"/>
          <w:szCs w:val="28"/>
        </w:rPr>
        <w:t>принципы</w:t>
      </w:r>
      <w:r>
        <w:rPr>
          <w:spacing w:val="-14"/>
          <w:sz w:val="28"/>
          <w:szCs w:val="28"/>
        </w:rPr>
        <w:t xml:space="preserve"> </w:t>
      </w:r>
      <w:r>
        <w:rPr>
          <w:sz w:val="28"/>
          <w:szCs w:val="28"/>
        </w:rPr>
        <w:t>реализуются</w:t>
      </w:r>
      <w:r>
        <w:rPr>
          <w:spacing w:val="-13"/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>
        <w:rPr>
          <w:spacing w:val="-13"/>
          <w:sz w:val="28"/>
          <w:szCs w:val="28"/>
        </w:rPr>
        <w:t xml:space="preserve"> </w:t>
      </w:r>
      <w:r>
        <w:rPr>
          <w:sz w:val="28"/>
          <w:szCs w:val="28"/>
        </w:rPr>
        <w:t>укладе</w:t>
      </w:r>
      <w:r>
        <w:rPr>
          <w:spacing w:val="-12"/>
          <w:sz w:val="28"/>
          <w:szCs w:val="28"/>
        </w:rPr>
        <w:t xml:space="preserve"> </w:t>
      </w:r>
      <w:r>
        <w:rPr>
          <w:sz w:val="28"/>
          <w:szCs w:val="28"/>
        </w:rPr>
        <w:t>детского</w:t>
      </w:r>
      <w:r>
        <w:rPr>
          <w:spacing w:val="-15"/>
          <w:sz w:val="28"/>
          <w:szCs w:val="28"/>
        </w:rPr>
        <w:t xml:space="preserve"> </w:t>
      </w:r>
      <w:r>
        <w:rPr>
          <w:sz w:val="28"/>
          <w:szCs w:val="28"/>
        </w:rPr>
        <w:t>лагеря,</w:t>
      </w:r>
      <w:r>
        <w:rPr>
          <w:spacing w:val="-13"/>
          <w:sz w:val="28"/>
          <w:szCs w:val="28"/>
        </w:rPr>
        <w:t xml:space="preserve"> </w:t>
      </w:r>
      <w:r>
        <w:rPr>
          <w:sz w:val="28"/>
          <w:szCs w:val="28"/>
        </w:rPr>
        <w:t>включающем</w:t>
      </w:r>
      <w:r>
        <w:rPr>
          <w:spacing w:val="-68"/>
          <w:sz w:val="28"/>
          <w:szCs w:val="28"/>
        </w:rPr>
        <w:t xml:space="preserve"> </w:t>
      </w:r>
      <w:r>
        <w:rPr>
          <w:sz w:val="28"/>
          <w:szCs w:val="28"/>
        </w:rPr>
        <w:t>воспитывающие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среды,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общности,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культурные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практики,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совместную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деятельность</w:t>
      </w:r>
      <w:r>
        <w:rPr>
          <w:spacing w:val="-5"/>
          <w:sz w:val="28"/>
          <w:szCs w:val="28"/>
        </w:rPr>
        <w:t xml:space="preserve"> </w:t>
      </w:r>
      <w:r>
        <w:rPr>
          <w:sz w:val="28"/>
          <w:szCs w:val="28"/>
        </w:rPr>
        <w:t>и события.</w:t>
      </w:r>
    </w:p>
    <w:p w:rsidR="00412BA5" w:rsidRDefault="00412BA5" w:rsidP="00412BA5">
      <w:pPr>
        <w:pStyle w:val="14"/>
        <w:tabs>
          <w:tab w:val="left" w:pos="1806"/>
        </w:tabs>
        <w:spacing w:line="360" w:lineRule="auto"/>
        <w:ind w:left="0" w:firstLine="680"/>
        <w:rPr>
          <w:sz w:val="28"/>
          <w:szCs w:val="28"/>
        </w:rPr>
      </w:pPr>
      <w:r>
        <w:rPr>
          <w:b/>
          <w:sz w:val="28"/>
          <w:szCs w:val="28"/>
        </w:rPr>
        <w:t>Уклад</w:t>
      </w:r>
      <w:r>
        <w:rPr>
          <w:b/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–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общественный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договор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участников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образовательных</w:t>
      </w:r>
      <w:r>
        <w:rPr>
          <w:spacing w:val="-67"/>
          <w:sz w:val="28"/>
          <w:szCs w:val="28"/>
        </w:rPr>
        <w:t xml:space="preserve"> </w:t>
      </w:r>
      <w:r>
        <w:rPr>
          <w:sz w:val="28"/>
          <w:szCs w:val="28"/>
        </w:rPr>
        <w:t>отношений, опирающийся на базовые национальные ценности, содержащий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традиции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региона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детского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лагеря,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задающий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культуру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поведения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сообществ,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описывающий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предметно-эстетическую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среду,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деятельности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социокультурный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контекст.</w:t>
      </w:r>
    </w:p>
    <w:p w:rsidR="00412BA5" w:rsidRDefault="00412BA5" w:rsidP="00412BA5">
      <w:pPr>
        <w:pStyle w:val="a0"/>
        <w:spacing w:line="360" w:lineRule="auto"/>
        <w:ind w:firstLine="720"/>
        <w:jc w:val="both"/>
      </w:pPr>
      <w:r>
        <w:rPr>
          <w:b/>
        </w:rPr>
        <w:t>Воспитывающая</w:t>
      </w:r>
      <w:r>
        <w:rPr>
          <w:b/>
          <w:spacing w:val="1"/>
        </w:rPr>
        <w:t xml:space="preserve"> </w:t>
      </w:r>
      <w:r>
        <w:rPr>
          <w:b/>
        </w:rPr>
        <w:t>среда</w:t>
      </w:r>
      <w:r>
        <w:rPr>
          <w:b/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это</w:t>
      </w:r>
      <w:r>
        <w:rPr>
          <w:spacing w:val="1"/>
        </w:rPr>
        <w:t xml:space="preserve"> </w:t>
      </w:r>
      <w:r>
        <w:t>особая</w:t>
      </w:r>
      <w:r>
        <w:rPr>
          <w:spacing w:val="1"/>
        </w:rPr>
        <w:t xml:space="preserve"> </w:t>
      </w:r>
      <w:r>
        <w:t>форма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образовательного</w:t>
      </w:r>
      <w:r>
        <w:rPr>
          <w:spacing w:val="1"/>
        </w:rPr>
        <w:t xml:space="preserve"> </w:t>
      </w:r>
      <w:r>
        <w:t>процесса,</w:t>
      </w:r>
      <w:r>
        <w:rPr>
          <w:spacing w:val="1"/>
        </w:rPr>
        <w:t xml:space="preserve"> </w:t>
      </w:r>
      <w:r>
        <w:t>реализующего</w:t>
      </w:r>
      <w:r>
        <w:rPr>
          <w:spacing w:val="1"/>
        </w:rPr>
        <w:t xml:space="preserve"> </w:t>
      </w:r>
      <w:r>
        <w:t>цель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задачи</w:t>
      </w:r>
      <w:r>
        <w:rPr>
          <w:spacing w:val="1"/>
        </w:rPr>
        <w:t xml:space="preserve"> </w:t>
      </w:r>
      <w:r>
        <w:t>воспитания.</w:t>
      </w:r>
      <w:r>
        <w:rPr>
          <w:spacing w:val="1"/>
        </w:rPr>
        <w:t xml:space="preserve"> </w:t>
      </w:r>
      <w:r>
        <w:t>Воспитывающая среда определяется целью и задачами воспитания, духовно-</w:t>
      </w:r>
      <w:r>
        <w:rPr>
          <w:spacing w:val="1"/>
        </w:rPr>
        <w:t xml:space="preserve"> </w:t>
      </w:r>
      <w:r>
        <w:t>нравственными и социокультурными ценностями, образцами и практиками.</w:t>
      </w:r>
      <w:r>
        <w:rPr>
          <w:spacing w:val="1"/>
        </w:rPr>
        <w:t xml:space="preserve"> </w:t>
      </w:r>
      <w:r>
        <w:t>Основными</w:t>
      </w:r>
      <w:r>
        <w:rPr>
          <w:spacing w:val="1"/>
        </w:rPr>
        <w:t xml:space="preserve"> </w:t>
      </w:r>
      <w:r>
        <w:t>характеристиками</w:t>
      </w:r>
      <w:r>
        <w:rPr>
          <w:spacing w:val="1"/>
        </w:rPr>
        <w:t xml:space="preserve"> </w:t>
      </w:r>
      <w:r>
        <w:t>воспитывающей</w:t>
      </w:r>
      <w:r>
        <w:rPr>
          <w:spacing w:val="1"/>
        </w:rPr>
        <w:t xml:space="preserve"> </w:t>
      </w:r>
      <w:r>
        <w:t>среды</w:t>
      </w:r>
      <w:r>
        <w:rPr>
          <w:spacing w:val="1"/>
        </w:rPr>
        <w:t xml:space="preserve"> </w:t>
      </w:r>
      <w:r>
        <w:t>являются</w:t>
      </w:r>
      <w:r>
        <w:rPr>
          <w:spacing w:val="1"/>
        </w:rPr>
        <w:t xml:space="preserve"> </w:t>
      </w:r>
      <w:r>
        <w:t>ее</w:t>
      </w:r>
      <w:r>
        <w:rPr>
          <w:spacing w:val="1"/>
        </w:rPr>
        <w:t xml:space="preserve"> </w:t>
      </w:r>
      <w:r>
        <w:t>насыщенность</w:t>
      </w:r>
      <w:r>
        <w:rPr>
          <w:spacing w:val="-2"/>
        </w:rPr>
        <w:t xml:space="preserve"> </w:t>
      </w:r>
      <w:r>
        <w:t>и структурированность.</w:t>
      </w:r>
    </w:p>
    <w:p w:rsidR="00412BA5" w:rsidRDefault="00412BA5" w:rsidP="00412BA5">
      <w:pPr>
        <w:pStyle w:val="1"/>
        <w:numPr>
          <w:ilvl w:val="0"/>
          <w:numId w:val="0"/>
        </w:numPr>
        <w:tabs>
          <w:tab w:val="left" w:pos="708"/>
        </w:tabs>
        <w:spacing w:before="0"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Воспитывающие</w:t>
      </w:r>
      <w:r>
        <w:rPr>
          <w:spacing w:val="-3"/>
          <w:sz w:val="28"/>
          <w:szCs w:val="28"/>
        </w:rPr>
        <w:t xml:space="preserve"> </w:t>
      </w:r>
      <w:r>
        <w:rPr>
          <w:sz w:val="28"/>
          <w:szCs w:val="28"/>
        </w:rPr>
        <w:t>общности</w:t>
      </w:r>
      <w:r>
        <w:rPr>
          <w:spacing w:val="-3"/>
          <w:sz w:val="28"/>
          <w:szCs w:val="28"/>
        </w:rPr>
        <w:t xml:space="preserve"> </w:t>
      </w:r>
      <w:r>
        <w:rPr>
          <w:sz w:val="28"/>
          <w:szCs w:val="28"/>
        </w:rPr>
        <w:t>(сообщества)</w:t>
      </w:r>
      <w:r>
        <w:rPr>
          <w:spacing w:val="-3"/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>
        <w:rPr>
          <w:spacing w:val="-3"/>
          <w:sz w:val="28"/>
          <w:szCs w:val="28"/>
        </w:rPr>
        <w:t xml:space="preserve"> </w:t>
      </w:r>
      <w:r>
        <w:rPr>
          <w:sz w:val="28"/>
          <w:szCs w:val="28"/>
        </w:rPr>
        <w:t>детском</w:t>
      </w:r>
      <w:r>
        <w:rPr>
          <w:spacing w:val="-3"/>
          <w:sz w:val="28"/>
          <w:szCs w:val="28"/>
        </w:rPr>
        <w:t xml:space="preserve"> </w:t>
      </w:r>
      <w:r>
        <w:rPr>
          <w:sz w:val="28"/>
          <w:szCs w:val="28"/>
        </w:rPr>
        <w:t>лагере</w:t>
      </w:r>
      <w:r>
        <w:rPr>
          <w:b w:val="0"/>
          <w:sz w:val="28"/>
          <w:szCs w:val="28"/>
        </w:rPr>
        <w:t>:</w:t>
      </w:r>
    </w:p>
    <w:p w:rsidR="00412BA5" w:rsidRDefault="00412BA5" w:rsidP="00412BA5">
      <w:pPr>
        <w:pStyle w:val="14"/>
        <w:tabs>
          <w:tab w:val="left" w:pos="1794"/>
        </w:tabs>
        <w:spacing w:line="360" w:lineRule="auto"/>
        <w:ind w:left="0" w:firstLine="0"/>
        <w:rPr>
          <w:b/>
          <w:sz w:val="28"/>
          <w:szCs w:val="28"/>
        </w:rPr>
      </w:pPr>
      <w:r>
        <w:rPr>
          <w:b/>
          <w:sz w:val="28"/>
          <w:szCs w:val="28"/>
        </w:rPr>
        <w:t>- детские (одновозрастные и разновозрастные отряды)</w:t>
      </w:r>
      <w:r>
        <w:rPr>
          <w:sz w:val="28"/>
          <w:szCs w:val="28"/>
        </w:rPr>
        <w:t>. Ключевым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механизмом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воспитания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детском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лагере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является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временный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детский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коллектив.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Чтобы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эффективно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использовать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воспитательный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потенциал</w:t>
      </w:r>
      <w:r>
        <w:rPr>
          <w:spacing w:val="-67"/>
          <w:sz w:val="28"/>
          <w:szCs w:val="28"/>
        </w:rPr>
        <w:t xml:space="preserve"> </w:t>
      </w:r>
      <w:r>
        <w:rPr>
          <w:sz w:val="28"/>
          <w:szCs w:val="28"/>
        </w:rPr>
        <w:t>временного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детского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коллектива,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необходимо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учитывать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особенности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закономерности</w:t>
      </w:r>
      <w:r>
        <w:rPr>
          <w:spacing w:val="-3"/>
          <w:sz w:val="28"/>
          <w:szCs w:val="28"/>
        </w:rPr>
        <w:t xml:space="preserve"> </w:t>
      </w:r>
      <w:r>
        <w:rPr>
          <w:sz w:val="28"/>
          <w:szCs w:val="28"/>
        </w:rPr>
        <w:t>развития временного детского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коллектива.</w:t>
      </w:r>
    </w:p>
    <w:p w:rsidR="00412BA5" w:rsidRDefault="00412BA5" w:rsidP="00412BA5">
      <w:pPr>
        <w:pStyle w:val="14"/>
        <w:tabs>
          <w:tab w:val="left" w:pos="1883"/>
        </w:tabs>
        <w:spacing w:line="360" w:lineRule="auto"/>
        <w:ind w:left="0" w:firstLine="0"/>
        <w:rPr>
          <w:sz w:val="28"/>
          <w:szCs w:val="28"/>
        </w:rPr>
      </w:pPr>
      <w:r>
        <w:rPr>
          <w:b/>
          <w:sz w:val="28"/>
          <w:szCs w:val="28"/>
        </w:rPr>
        <w:lastRenderedPageBreak/>
        <w:t>- детско-взрослые</w:t>
      </w:r>
      <w:r>
        <w:rPr>
          <w:sz w:val="28"/>
          <w:szCs w:val="28"/>
        </w:rPr>
        <w:t>.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Основная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цель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–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содействие,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сотворчество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сопереживание,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взаимопонимание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взаимное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уважение,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наличие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общих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ценностей и смыслов у всех участников. Главная детско-взрослая общность в</w:t>
      </w:r>
      <w:r>
        <w:rPr>
          <w:spacing w:val="-67"/>
          <w:sz w:val="28"/>
          <w:szCs w:val="28"/>
        </w:rPr>
        <w:t xml:space="preserve"> </w:t>
      </w:r>
      <w:r>
        <w:rPr>
          <w:sz w:val="28"/>
          <w:szCs w:val="28"/>
        </w:rPr>
        <w:t>детском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лагере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– «Дети-Воспитатель».</w:t>
      </w:r>
    </w:p>
    <w:p w:rsidR="00412BA5" w:rsidRDefault="00412BA5" w:rsidP="00412BA5">
      <w:pPr>
        <w:pStyle w:val="14"/>
        <w:tabs>
          <w:tab w:val="left" w:pos="1883"/>
        </w:tabs>
        <w:spacing w:line="360" w:lineRule="auto"/>
        <w:ind w:left="0" w:firstLine="0"/>
        <w:rPr>
          <w:sz w:val="28"/>
          <w:szCs w:val="28"/>
        </w:rPr>
      </w:pPr>
    </w:p>
    <w:p w:rsidR="00412BA5" w:rsidRDefault="00412BA5" w:rsidP="00412BA5">
      <w:pPr>
        <w:pStyle w:val="2"/>
        <w:numPr>
          <w:ilvl w:val="0"/>
          <w:numId w:val="0"/>
        </w:numPr>
        <w:tabs>
          <w:tab w:val="left" w:pos="3384"/>
        </w:tabs>
        <w:spacing w:line="360" w:lineRule="auto"/>
        <w:ind w:firstLine="680"/>
        <w:jc w:val="center"/>
      </w:pPr>
      <w:r>
        <w:t>1.3. Основные</w:t>
      </w:r>
      <w:r>
        <w:rPr>
          <w:spacing w:val="-4"/>
        </w:rPr>
        <w:t xml:space="preserve"> </w:t>
      </w:r>
      <w:r>
        <w:t>направления</w:t>
      </w:r>
      <w:r>
        <w:rPr>
          <w:spacing w:val="-7"/>
        </w:rPr>
        <w:t xml:space="preserve"> </w:t>
      </w:r>
      <w:r>
        <w:t>воспитания</w:t>
      </w:r>
    </w:p>
    <w:p w:rsidR="00412BA5" w:rsidRDefault="00412BA5" w:rsidP="00412BA5">
      <w:pPr>
        <w:pStyle w:val="a0"/>
        <w:spacing w:line="360" w:lineRule="auto"/>
        <w:ind w:firstLine="680"/>
        <w:jc w:val="both"/>
        <w:rPr>
          <w:b/>
        </w:rPr>
      </w:pPr>
      <w:r>
        <w:t>Практическая</w:t>
      </w:r>
      <w:r>
        <w:rPr>
          <w:spacing w:val="1"/>
        </w:rPr>
        <w:t xml:space="preserve"> </w:t>
      </w:r>
      <w:r>
        <w:t>реализация</w:t>
      </w:r>
      <w:r>
        <w:rPr>
          <w:spacing w:val="1"/>
        </w:rPr>
        <w:t xml:space="preserve"> </w:t>
      </w:r>
      <w:r>
        <w:t>цели</w:t>
      </w:r>
      <w:r>
        <w:rPr>
          <w:spacing w:val="1"/>
        </w:rPr>
        <w:t xml:space="preserve"> </w:t>
      </w:r>
      <w:r>
        <w:t>и задач воспитания</w:t>
      </w:r>
      <w:r>
        <w:rPr>
          <w:spacing w:val="1"/>
        </w:rPr>
        <w:t xml:space="preserve"> </w:t>
      </w:r>
      <w:r>
        <w:t>осуществляется</w:t>
      </w:r>
      <w:r>
        <w:rPr>
          <w:spacing w:val="1"/>
        </w:rPr>
        <w:t xml:space="preserve"> </w:t>
      </w:r>
      <w:r>
        <w:t>в рамках</w:t>
      </w:r>
      <w:r>
        <w:rPr>
          <w:spacing w:val="1"/>
        </w:rPr>
        <w:t xml:space="preserve"> </w:t>
      </w:r>
      <w:r>
        <w:t>следующих</w:t>
      </w:r>
      <w:r>
        <w:rPr>
          <w:spacing w:val="-2"/>
        </w:rPr>
        <w:t xml:space="preserve"> </w:t>
      </w:r>
      <w:r>
        <w:t>направлений</w:t>
      </w:r>
      <w:r>
        <w:rPr>
          <w:spacing w:val="1"/>
        </w:rPr>
        <w:t xml:space="preserve"> </w:t>
      </w:r>
      <w:r>
        <w:t>воспитательной</w:t>
      </w:r>
      <w:r>
        <w:rPr>
          <w:spacing w:val="1"/>
        </w:rPr>
        <w:t xml:space="preserve"> </w:t>
      </w:r>
      <w:r>
        <w:t>работы:</w:t>
      </w:r>
    </w:p>
    <w:p w:rsidR="00412BA5" w:rsidRDefault="00412BA5" w:rsidP="00412BA5">
      <w:pPr>
        <w:pStyle w:val="14"/>
        <w:tabs>
          <w:tab w:val="left" w:pos="1180"/>
        </w:tabs>
        <w:spacing w:line="360" w:lineRule="auto"/>
        <w:ind w:left="0" w:firstLine="0"/>
        <w:rPr>
          <w:b/>
          <w:sz w:val="28"/>
          <w:szCs w:val="28"/>
        </w:rPr>
      </w:pPr>
      <w:r>
        <w:rPr>
          <w:b/>
          <w:sz w:val="28"/>
          <w:szCs w:val="28"/>
        </w:rPr>
        <w:t>- гражданское</w:t>
      </w:r>
      <w:r>
        <w:rPr>
          <w:b/>
          <w:spacing w:val="1"/>
          <w:sz w:val="28"/>
          <w:szCs w:val="28"/>
        </w:rPr>
        <w:t xml:space="preserve"> </w:t>
      </w:r>
      <w:r>
        <w:rPr>
          <w:b/>
          <w:sz w:val="28"/>
          <w:szCs w:val="28"/>
        </w:rPr>
        <w:t>воспитание</w:t>
      </w:r>
      <w:r>
        <w:rPr>
          <w:sz w:val="28"/>
          <w:szCs w:val="28"/>
        </w:rPr>
        <w:t>,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формирование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российской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гражданской</w:t>
      </w:r>
      <w:r>
        <w:rPr>
          <w:spacing w:val="-67"/>
          <w:sz w:val="28"/>
          <w:szCs w:val="28"/>
        </w:rPr>
        <w:t xml:space="preserve"> </w:t>
      </w:r>
      <w:r>
        <w:rPr>
          <w:sz w:val="28"/>
          <w:szCs w:val="28"/>
        </w:rPr>
        <w:t>идентичности, принадлежности к общности граждан Российской Федерации, к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народу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России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как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источнику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власти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российском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государстве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субъекту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тысячелетней Российской государственности, знание и уважение прав, свобод 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обязанностей гражданина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Российской Федерации;</w:t>
      </w:r>
    </w:p>
    <w:p w:rsidR="00412BA5" w:rsidRDefault="00412BA5" w:rsidP="00412BA5">
      <w:pPr>
        <w:pStyle w:val="14"/>
        <w:tabs>
          <w:tab w:val="left" w:pos="993"/>
        </w:tabs>
        <w:spacing w:line="360" w:lineRule="auto"/>
        <w:ind w:left="0" w:firstLine="0"/>
        <w:rPr>
          <w:b/>
          <w:sz w:val="28"/>
          <w:szCs w:val="28"/>
        </w:rPr>
      </w:pPr>
      <w:r>
        <w:rPr>
          <w:b/>
          <w:sz w:val="28"/>
          <w:szCs w:val="28"/>
        </w:rPr>
        <w:t>- воспитание</w:t>
      </w:r>
      <w:r>
        <w:rPr>
          <w:b/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патриотизма,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любви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к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своему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народу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уважения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к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другим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народам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России,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формирование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общероссийской</w:t>
      </w:r>
      <w:r>
        <w:rPr>
          <w:spacing w:val="-4"/>
          <w:sz w:val="28"/>
          <w:szCs w:val="28"/>
        </w:rPr>
        <w:t xml:space="preserve"> </w:t>
      </w:r>
      <w:r>
        <w:rPr>
          <w:sz w:val="28"/>
          <w:szCs w:val="28"/>
        </w:rPr>
        <w:t>культурной</w:t>
      </w:r>
      <w:r>
        <w:rPr>
          <w:spacing w:val="-3"/>
          <w:sz w:val="28"/>
          <w:szCs w:val="28"/>
        </w:rPr>
        <w:t xml:space="preserve"> </w:t>
      </w:r>
      <w:r>
        <w:rPr>
          <w:sz w:val="28"/>
          <w:szCs w:val="28"/>
        </w:rPr>
        <w:t>идентичности;</w:t>
      </w:r>
    </w:p>
    <w:p w:rsidR="00412BA5" w:rsidRDefault="00412BA5" w:rsidP="00412BA5">
      <w:pPr>
        <w:pStyle w:val="14"/>
        <w:tabs>
          <w:tab w:val="left" w:pos="964"/>
        </w:tabs>
        <w:spacing w:line="360" w:lineRule="auto"/>
        <w:ind w:left="0" w:firstLine="0"/>
        <w:rPr>
          <w:b/>
          <w:sz w:val="28"/>
          <w:szCs w:val="28"/>
        </w:rPr>
      </w:pPr>
      <w:r>
        <w:rPr>
          <w:b/>
          <w:sz w:val="28"/>
          <w:szCs w:val="28"/>
        </w:rPr>
        <w:t>- духовно-нравственное</w:t>
      </w:r>
      <w:r>
        <w:rPr>
          <w:b/>
          <w:spacing w:val="1"/>
          <w:sz w:val="28"/>
          <w:szCs w:val="28"/>
        </w:rPr>
        <w:t xml:space="preserve"> </w:t>
      </w:r>
      <w:r>
        <w:rPr>
          <w:b/>
          <w:sz w:val="28"/>
          <w:szCs w:val="28"/>
        </w:rPr>
        <w:t>развитие</w:t>
      </w:r>
      <w:r>
        <w:rPr>
          <w:b/>
          <w:spacing w:val="1"/>
          <w:sz w:val="28"/>
          <w:szCs w:val="28"/>
        </w:rPr>
        <w:t xml:space="preserve"> </w:t>
      </w:r>
      <w:r>
        <w:rPr>
          <w:b/>
          <w:sz w:val="28"/>
          <w:szCs w:val="28"/>
        </w:rPr>
        <w:t>и</w:t>
      </w:r>
      <w:r>
        <w:rPr>
          <w:b/>
          <w:spacing w:val="1"/>
          <w:sz w:val="28"/>
          <w:szCs w:val="28"/>
        </w:rPr>
        <w:t xml:space="preserve"> </w:t>
      </w:r>
      <w:r>
        <w:rPr>
          <w:b/>
          <w:sz w:val="28"/>
          <w:szCs w:val="28"/>
        </w:rPr>
        <w:t>воспитание</w:t>
      </w:r>
      <w:r>
        <w:rPr>
          <w:b/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детей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на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основе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духовно-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нравственной культуры народов России, традиционных религий народов России,</w:t>
      </w:r>
      <w:r>
        <w:rPr>
          <w:spacing w:val="-67"/>
          <w:sz w:val="28"/>
          <w:szCs w:val="28"/>
        </w:rPr>
        <w:t xml:space="preserve"> </w:t>
      </w:r>
      <w:r>
        <w:rPr>
          <w:sz w:val="28"/>
          <w:szCs w:val="28"/>
        </w:rPr>
        <w:t>формирование традиционных</w:t>
      </w:r>
      <w:r>
        <w:rPr>
          <w:spacing w:val="-4"/>
          <w:sz w:val="28"/>
          <w:szCs w:val="28"/>
        </w:rPr>
        <w:t xml:space="preserve"> </w:t>
      </w:r>
      <w:r>
        <w:rPr>
          <w:sz w:val="28"/>
          <w:szCs w:val="28"/>
        </w:rPr>
        <w:t>российских</w:t>
      </w:r>
      <w:r>
        <w:rPr>
          <w:spacing w:val="-4"/>
          <w:sz w:val="28"/>
          <w:szCs w:val="28"/>
        </w:rPr>
        <w:t xml:space="preserve"> </w:t>
      </w:r>
      <w:r>
        <w:rPr>
          <w:sz w:val="28"/>
          <w:szCs w:val="28"/>
        </w:rPr>
        <w:t>семейных</w:t>
      </w:r>
      <w:r>
        <w:rPr>
          <w:spacing w:val="-4"/>
          <w:sz w:val="28"/>
          <w:szCs w:val="28"/>
        </w:rPr>
        <w:t xml:space="preserve"> </w:t>
      </w:r>
      <w:r>
        <w:rPr>
          <w:sz w:val="28"/>
          <w:szCs w:val="28"/>
        </w:rPr>
        <w:t>ценностей;</w:t>
      </w:r>
    </w:p>
    <w:p w:rsidR="00412BA5" w:rsidRDefault="00412BA5" w:rsidP="00412BA5">
      <w:pPr>
        <w:pStyle w:val="14"/>
        <w:tabs>
          <w:tab w:val="left" w:pos="949"/>
        </w:tabs>
        <w:spacing w:line="360" w:lineRule="auto"/>
        <w:ind w:left="0" w:firstLine="0"/>
        <w:rPr>
          <w:b/>
          <w:sz w:val="28"/>
          <w:szCs w:val="28"/>
        </w:rPr>
      </w:pPr>
      <w:r>
        <w:rPr>
          <w:b/>
          <w:sz w:val="28"/>
          <w:szCs w:val="28"/>
        </w:rPr>
        <w:t>- эстетическое воспитание</w:t>
      </w:r>
      <w:r>
        <w:rPr>
          <w:sz w:val="28"/>
          <w:szCs w:val="28"/>
        </w:rPr>
        <w:t>: формирование эстетической культуры на основе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российских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традиционных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духовных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ценностей,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приобщение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к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лучшим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образцам</w:t>
      </w:r>
      <w:r>
        <w:rPr>
          <w:spacing w:val="2"/>
          <w:sz w:val="28"/>
          <w:szCs w:val="28"/>
        </w:rPr>
        <w:t xml:space="preserve"> </w:t>
      </w:r>
      <w:r>
        <w:rPr>
          <w:sz w:val="28"/>
          <w:szCs w:val="28"/>
        </w:rPr>
        <w:t>отечественного 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мирового искусства;</w:t>
      </w:r>
    </w:p>
    <w:p w:rsidR="00412BA5" w:rsidRDefault="00412BA5" w:rsidP="00412BA5">
      <w:pPr>
        <w:pStyle w:val="14"/>
        <w:tabs>
          <w:tab w:val="left" w:pos="949"/>
        </w:tabs>
        <w:spacing w:line="360" w:lineRule="auto"/>
        <w:ind w:left="0" w:firstLine="0"/>
        <w:rPr>
          <w:b/>
          <w:sz w:val="28"/>
          <w:szCs w:val="28"/>
        </w:rPr>
      </w:pPr>
      <w:r>
        <w:rPr>
          <w:b/>
          <w:sz w:val="28"/>
          <w:szCs w:val="28"/>
        </w:rPr>
        <w:t>- экологическое</w:t>
      </w:r>
      <w:r>
        <w:rPr>
          <w:b/>
          <w:spacing w:val="1"/>
          <w:sz w:val="28"/>
          <w:szCs w:val="28"/>
        </w:rPr>
        <w:t xml:space="preserve"> </w:t>
      </w:r>
      <w:r>
        <w:rPr>
          <w:b/>
          <w:sz w:val="28"/>
          <w:szCs w:val="28"/>
        </w:rPr>
        <w:t>воспитание:</w:t>
      </w:r>
      <w:r>
        <w:rPr>
          <w:b/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формирование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экологической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культуры,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ответственного, бережного отношения к природе, окружающей среде на основе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российских</w:t>
      </w:r>
      <w:r>
        <w:rPr>
          <w:spacing w:val="-4"/>
          <w:sz w:val="28"/>
          <w:szCs w:val="28"/>
        </w:rPr>
        <w:t xml:space="preserve"> </w:t>
      </w:r>
      <w:r>
        <w:rPr>
          <w:sz w:val="28"/>
          <w:szCs w:val="28"/>
        </w:rPr>
        <w:t>традиционных</w:t>
      </w:r>
      <w:r>
        <w:rPr>
          <w:spacing w:val="-3"/>
          <w:sz w:val="28"/>
          <w:szCs w:val="28"/>
        </w:rPr>
        <w:t xml:space="preserve"> </w:t>
      </w:r>
      <w:r>
        <w:rPr>
          <w:sz w:val="28"/>
          <w:szCs w:val="28"/>
        </w:rPr>
        <w:t>духовных</w:t>
      </w:r>
      <w:r>
        <w:rPr>
          <w:spacing w:val="-4"/>
          <w:sz w:val="28"/>
          <w:szCs w:val="28"/>
        </w:rPr>
        <w:t xml:space="preserve"> </w:t>
      </w:r>
      <w:r>
        <w:rPr>
          <w:sz w:val="28"/>
          <w:szCs w:val="28"/>
        </w:rPr>
        <w:t>ценностей;</w:t>
      </w:r>
    </w:p>
    <w:p w:rsidR="00412BA5" w:rsidRDefault="00412BA5" w:rsidP="00412BA5">
      <w:pPr>
        <w:pStyle w:val="14"/>
        <w:tabs>
          <w:tab w:val="left" w:pos="901"/>
        </w:tabs>
        <w:spacing w:line="360" w:lineRule="auto"/>
        <w:ind w:left="0" w:firstLine="0"/>
        <w:rPr>
          <w:b/>
          <w:sz w:val="28"/>
          <w:szCs w:val="28"/>
        </w:rPr>
      </w:pPr>
      <w:r>
        <w:rPr>
          <w:b/>
          <w:sz w:val="28"/>
          <w:szCs w:val="28"/>
        </w:rPr>
        <w:t>- физическое воспитание и воспитание культуры здорового образа жизни и</w:t>
      </w:r>
      <w:r>
        <w:rPr>
          <w:b/>
          <w:spacing w:val="1"/>
          <w:sz w:val="28"/>
          <w:szCs w:val="28"/>
        </w:rPr>
        <w:t xml:space="preserve"> </w:t>
      </w:r>
      <w:r>
        <w:rPr>
          <w:b/>
          <w:sz w:val="28"/>
          <w:szCs w:val="28"/>
        </w:rPr>
        <w:t>безопасности</w:t>
      </w:r>
      <w:r>
        <w:rPr>
          <w:sz w:val="28"/>
          <w:szCs w:val="28"/>
        </w:rPr>
        <w:t>: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развитие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физических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способностей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с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учетом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возможностей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состояния здоровья, формирование культуры здорового образа жизни, личной 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общественной безопасности;</w:t>
      </w:r>
    </w:p>
    <w:p w:rsidR="00412BA5" w:rsidRDefault="00412BA5" w:rsidP="00412BA5">
      <w:pPr>
        <w:tabs>
          <w:tab w:val="left" w:pos="1883"/>
        </w:tabs>
        <w:spacing w:line="360" w:lineRule="auto"/>
        <w:jc w:val="both"/>
        <w:rPr>
          <w:sz w:val="28"/>
          <w:szCs w:val="28"/>
        </w:rPr>
      </w:pPr>
      <w:r>
        <w:rPr>
          <w:b/>
          <w:sz w:val="28"/>
          <w:szCs w:val="28"/>
        </w:rPr>
        <w:t>- познавательное направление воспитания</w:t>
      </w:r>
      <w:r>
        <w:rPr>
          <w:sz w:val="28"/>
          <w:szCs w:val="28"/>
        </w:rPr>
        <w:t>: стремление к познанию себя 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других</w:t>
      </w:r>
      <w:r>
        <w:rPr>
          <w:spacing w:val="-5"/>
          <w:sz w:val="28"/>
          <w:szCs w:val="28"/>
        </w:rPr>
        <w:t xml:space="preserve"> </w:t>
      </w:r>
      <w:r>
        <w:rPr>
          <w:sz w:val="28"/>
          <w:szCs w:val="28"/>
        </w:rPr>
        <w:t>людей,</w:t>
      </w:r>
      <w:r>
        <w:rPr>
          <w:spacing w:val="2"/>
          <w:sz w:val="28"/>
          <w:szCs w:val="28"/>
        </w:rPr>
        <w:t xml:space="preserve"> </w:t>
      </w:r>
      <w:r>
        <w:rPr>
          <w:sz w:val="28"/>
          <w:szCs w:val="28"/>
        </w:rPr>
        <w:t>природы и общества,</w:t>
      </w:r>
      <w:r>
        <w:rPr>
          <w:spacing w:val="3"/>
          <w:sz w:val="28"/>
          <w:szCs w:val="28"/>
        </w:rPr>
        <w:t xml:space="preserve"> </w:t>
      </w:r>
      <w:r>
        <w:rPr>
          <w:sz w:val="28"/>
          <w:szCs w:val="28"/>
        </w:rPr>
        <w:t>к знаниям,</w:t>
      </w:r>
      <w:r>
        <w:rPr>
          <w:spacing w:val="3"/>
          <w:sz w:val="28"/>
          <w:szCs w:val="28"/>
        </w:rPr>
        <w:t xml:space="preserve"> </w:t>
      </w:r>
      <w:r>
        <w:rPr>
          <w:sz w:val="28"/>
          <w:szCs w:val="28"/>
        </w:rPr>
        <w:t>образованию.</w:t>
      </w:r>
    </w:p>
    <w:p w:rsidR="00412BA5" w:rsidRDefault="00412BA5" w:rsidP="00412BA5">
      <w:pPr>
        <w:tabs>
          <w:tab w:val="left" w:pos="1883"/>
        </w:tabs>
        <w:spacing w:line="360" w:lineRule="auto"/>
        <w:jc w:val="center"/>
        <w:rPr>
          <w:b/>
          <w:color w:val="000009"/>
          <w:sz w:val="28"/>
          <w:szCs w:val="28"/>
        </w:rPr>
      </w:pPr>
      <w:r>
        <w:rPr>
          <w:b/>
          <w:color w:val="000009"/>
          <w:sz w:val="28"/>
          <w:szCs w:val="28"/>
        </w:rPr>
        <w:lastRenderedPageBreak/>
        <w:t>1.4. Основные</w:t>
      </w:r>
      <w:r>
        <w:rPr>
          <w:b/>
          <w:color w:val="000009"/>
          <w:spacing w:val="-3"/>
          <w:sz w:val="28"/>
          <w:szCs w:val="28"/>
        </w:rPr>
        <w:t xml:space="preserve"> </w:t>
      </w:r>
      <w:r>
        <w:rPr>
          <w:b/>
          <w:color w:val="000009"/>
          <w:sz w:val="28"/>
          <w:szCs w:val="28"/>
        </w:rPr>
        <w:t>традиции</w:t>
      </w:r>
      <w:r>
        <w:rPr>
          <w:b/>
          <w:color w:val="000009"/>
          <w:spacing w:val="-4"/>
          <w:sz w:val="28"/>
          <w:szCs w:val="28"/>
        </w:rPr>
        <w:t xml:space="preserve"> </w:t>
      </w:r>
      <w:r>
        <w:rPr>
          <w:b/>
          <w:color w:val="000009"/>
          <w:sz w:val="28"/>
          <w:szCs w:val="28"/>
        </w:rPr>
        <w:t>и</w:t>
      </w:r>
      <w:r>
        <w:rPr>
          <w:b/>
          <w:color w:val="000009"/>
          <w:spacing w:val="-5"/>
          <w:sz w:val="28"/>
          <w:szCs w:val="28"/>
        </w:rPr>
        <w:t xml:space="preserve"> </w:t>
      </w:r>
      <w:r>
        <w:rPr>
          <w:b/>
          <w:color w:val="000009"/>
          <w:sz w:val="28"/>
          <w:szCs w:val="28"/>
        </w:rPr>
        <w:t>уникальность</w:t>
      </w:r>
      <w:r>
        <w:rPr>
          <w:b/>
          <w:color w:val="000009"/>
          <w:spacing w:val="-3"/>
          <w:sz w:val="28"/>
          <w:szCs w:val="28"/>
        </w:rPr>
        <w:t xml:space="preserve"> </w:t>
      </w:r>
      <w:r>
        <w:rPr>
          <w:b/>
          <w:color w:val="000009"/>
          <w:sz w:val="28"/>
          <w:szCs w:val="28"/>
        </w:rPr>
        <w:t>воспитательной</w:t>
      </w:r>
    </w:p>
    <w:p w:rsidR="00412BA5" w:rsidRDefault="00412BA5" w:rsidP="00412BA5">
      <w:pPr>
        <w:spacing w:line="360" w:lineRule="auto"/>
        <w:ind w:firstLine="680"/>
        <w:jc w:val="center"/>
        <w:rPr>
          <w:color w:val="000009"/>
          <w:sz w:val="28"/>
          <w:szCs w:val="28"/>
        </w:rPr>
      </w:pPr>
      <w:r>
        <w:rPr>
          <w:b/>
          <w:color w:val="000009"/>
          <w:sz w:val="28"/>
          <w:szCs w:val="28"/>
        </w:rPr>
        <w:t>деятельности</w:t>
      </w:r>
    </w:p>
    <w:p w:rsidR="00412BA5" w:rsidRDefault="00412BA5" w:rsidP="00412BA5">
      <w:pPr>
        <w:pStyle w:val="a0"/>
        <w:spacing w:line="360" w:lineRule="auto"/>
      </w:pPr>
      <w:r>
        <w:rPr>
          <w:color w:val="000009"/>
        </w:rPr>
        <w:t>Основные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традиции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воспитания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в</w:t>
      </w:r>
      <w:r>
        <w:rPr>
          <w:color w:val="000009"/>
          <w:spacing w:val="-6"/>
        </w:rPr>
        <w:t xml:space="preserve"> </w:t>
      </w:r>
      <w:r>
        <w:rPr>
          <w:color w:val="000009"/>
        </w:rPr>
        <w:t>детском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лагере</w:t>
      </w:r>
      <w:r>
        <w:rPr>
          <w:color w:val="000009"/>
          <w:spacing w:val="3"/>
        </w:rPr>
        <w:t xml:space="preserve"> </w:t>
      </w:r>
      <w:r>
        <w:t>являются:</w:t>
      </w:r>
    </w:p>
    <w:p w:rsidR="00412BA5" w:rsidRDefault="00412BA5" w:rsidP="00412BA5">
      <w:pPr>
        <w:pStyle w:val="14"/>
        <w:tabs>
          <w:tab w:val="left" w:pos="1854"/>
        </w:tabs>
        <w:spacing w:line="360" w:lineRule="auto"/>
        <w:ind w:left="0" w:firstLine="0"/>
        <w:rPr>
          <w:sz w:val="28"/>
          <w:szCs w:val="28"/>
        </w:rPr>
      </w:pPr>
      <w:r>
        <w:rPr>
          <w:sz w:val="28"/>
          <w:szCs w:val="28"/>
        </w:rPr>
        <w:t>- совместная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деятельность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детей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взрослых,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как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ведущий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способ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организации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воспитательной деятельности;</w:t>
      </w:r>
    </w:p>
    <w:p w:rsidR="00412BA5" w:rsidRDefault="00412BA5" w:rsidP="00412BA5">
      <w:pPr>
        <w:pStyle w:val="14"/>
        <w:tabs>
          <w:tab w:val="left" w:pos="1785"/>
        </w:tabs>
        <w:spacing w:line="360" w:lineRule="auto"/>
        <w:ind w:left="0" w:firstLine="0"/>
        <w:rPr>
          <w:spacing w:val="-1"/>
          <w:sz w:val="28"/>
          <w:szCs w:val="28"/>
        </w:rPr>
      </w:pPr>
      <w:r>
        <w:rPr>
          <w:sz w:val="28"/>
          <w:szCs w:val="28"/>
        </w:rPr>
        <w:t>- создание условий, при которых для каждого ребенка предполагается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роль</w:t>
      </w:r>
      <w:r>
        <w:rPr>
          <w:spacing w:val="-18"/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>
        <w:rPr>
          <w:spacing w:val="-17"/>
          <w:sz w:val="28"/>
          <w:szCs w:val="28"/>
        </w:rPr>
        <w:t xml:space="preserve"> </w:t>
      </w:r>
      <w:r>
        <w:rPr>
          <w:sz w:val="28"/>
          <w:szCs w:val="28"/>
        </w:rPr>
        <w:t>совместных</w:t>
      </w:r>
      <w:r>
        <w:rPr>
          <w:spacing w:val="-16"/>
          <w:sz w:val="28"/>
          <w:szCs w:val="28"/>
        </w:rPr>
        <w:t xml:space="preserve"> </w:t>
      </w:r>
      <w:r>
        <w:rPr>
          <w:sz w:val="28"/>
          <w:szCs w:val="28"/>
        </w:rPr>
        <w:t>делах</w:t>
      </w:r>
      <w:r>
        <w:rPr>
          <w:spacing w:val="-16"/>
          <w:sz w:val="28"/>
          <w:szCs w:val="28"/>
        </w:rPr>
        <w:t xml:space="preserve"> </w:t>
      </w:r>
      <w:r>
        <w:rPr>
          <w:sz w:val="28"/>
          <w:szCs w:val="28"/>
        </w:rPr>
        <w:t>(от</w:t>
      </w:r>
      <w:r>
        <w:rPr>
          <w:spacing w:val="-18"/>
          <w:sz w:val="28"/>
          <w:szCs w:val="28"/>
        </w:rPr>
        <w:t xml:space="preserve"> </w:t>
      </w:r>
      <w:r>
        <w:rPr>
          <w:sz w:val="28"/>
          <w:szCs w:val="28"/>
        </w:rPr>
        <w:t>участника</w:t>
      </w:r>
      <w:r>
        <w:rPr>
          <w:spacing w:val="-16"/>
          <w:sz w:val="28"/>
          <w:szCs w:val="28"/>
        </w:rPr>
        <w:t xml:space="preserve"> </w:t>
      </w:r>
      <w:r>
        <w:rPr>
          <w:sz w:val="28"/>
          <w:szCs w:val="28"/>
        </w:rPr>
        <w:t>до</w:t>
      </w:r>
      <w:r>
        <w:rPr>
          <w:spacing w:val="-16"/>
          <w:sz w:val="28"/>
          <w:szCs w:val="28"/>
        </w:rPr>
        <w:t xml:space="preserve"> </w:t>
      </w:r>
      <w:r>
        <w:rPr>
          <w:sz w:val="28"/>
          <w:szCs w:val="28"/>
        </w:rPr>
        <w:t>организатора,</w:t>
      </w:r>
      <w:r>
        <w:rPr>
          <w:spacing w:val="-17"/>
          <w:sz w:val="28"/>
          <w:szCs w:val="28"/>
        </w:rPr>
        <w:t xml:space="preserve"> </w:t>
      </w:r>
      <w:r>
        <w:rPr>
          <w:sz w:val="28"/>
          <w:szCs w:val="28"/>
        </w:rPr>
        <w:t>лидера</w:t>
      </w:r>
      <w:r>
        <w:rPr>
          <w:spacing w:val="-17"/>
          <w:sz w:val="28"/>
          <w:szCs w:val="28"/>
        </w:rPr>
        <w:t xml:space="preserve"> </w:t>
      </w:r>
      <w:r>
        <w:rPr>
          <w:sz w:val="28"/>
          <w:szCs w:val="28"/>
        </w:rPr>
        <w:t>того</w:t>
      </w:r>
      <w:r>
        <w:rPr>
          <w:spacing w:val="-15"/>
          <w:sz w:val="28"/>
          <w:szCs w:val="28"/>
        </w:rPr>
        <w:t xml:space="preserve"> </w:t>
      </w:r>
      <w:r>
        <w:rPr>
          <w:sz w:val="28"/>
          <w:szCs w:val="28"/>
        </w:rPr>
        <w:t>или</w:t>
      </w:r>
      <w:r>
        <w:rPr>
          <w:spacing w:val="-16"/>
          <w:sz w:val="28"/>
          <w:szCs w:val="28"/>
        </w:rPr>
        <w:t xml:space="preserve"> </w:t>
      </w:r>
      <w:r>
        <w:rPr>
          <w:sz w:val="28"/>
          <w:szCs w:val="28"/>
        </w:rPr>
        <w:t>иного</w:t>
      </w:r>
      <w:r>
        <w:rPr>
          <w:spacing w:val="-68"/>
          <w:sz w:val="28"/>
          <w:szCs w:val="28"/>
        </w:rPr>
        <w:t xml:space="preserve"> </w:t>
      </w:r>
      <w:r>
        <w:rPr>
          <w:sz w:val="28"/>
          <w:szCs w:val="28"/>
        </w:rPr>
        <w:t>дела);</w:t>
      </w:r>
    </w:p>
    <w:p w:rsidR="00412BA5" w:rsidRDefault="00412BA5" w:rsidP="00412BA5">
      <w:pPr>
        <w:pStyle w:val="14"/>
        <w:tabs>
          <w:tab w:val="left" w:pos="1754"/>
        </w:tabs>
        <w:spacing w:line="360" w:lineRule="auto"/>
        <w:ind w:left="0" w:firstLine="0"/>
        <w:jc w:val="left"/>
        <w:rPr>
          <w:sz w:val="28"/>
          <w:szCs w:val="28"/>
        </w:rPr>
      </w:pPr>
      <w:r>
        <w:rPr>
          <w:spacing w:val="-1"/>
          <w:sz w:val="28"/>
          <w:szCs w:val="28"/>
        </w:rPr>
        <w:t>- создание</w:t>
      </w:r>
      <w:r>
        <w:rPr>
          <w:spacing w:val="-18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условий</w:t>
      </w:r>
      <w:r>
        <w:rPr>
          <w:spacing w:val="-18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для</w:t>
      </w:r>
      <w:r>
        <w:rPr>
          <w:spacing w:val="-17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приобретения</w:t>
      </w:r>
      <w:r>
        <w:rPr>
          <w:spacing w:val="-16"/>
          <w:sz w:val="28"/>
          <w:szCs w:val="28"/>
        </w:rPr>
        <w:t xml:space="preserve"> </w:t>
      </w:r>
      <w:r>
        <w:rPr>
          <w:sz w:val="28"/>
          <w:szCs w:val="28"/>
        </w:rPr>
        <w:t>детьми</w:t>
      </w:r>
      <w:r>
        <w:rPr>
          <w:spacing w:val="-17"/>
          <w:sz w:val="28"/>
          <w:szCs w:val="28"/>
        </w:rPr>
        <w:t xml:space="preserve"> </w:t>
      </w:r>
      <w:r>
        <w:rPr>
          <w:sz w:val="28"/>
          <w:szCs w:val="28"/>
        </w:rPr>
        <w:t>нового</w:t>
      </w:r>
      <w:r>
        <w:rPr>
          <w:spacing w:val="-16"/>
          <w:sz w:val="28"/>
          <w:szCs w:val="28"/>
        </w:rPr>
        <w:t xml:space="preserve"> </w:t>
      </w:r>
      <w:r>
        <w:rPr>
          <w:sz w:val="28"/>
          <w:szCs w:val="28"/>
        </w:rPr>
        <w:t>социального</w:t>
      </w:r>
      <w:r>
        <w:rPr>
          <w:spacing w:val="-19"/>
          <w:sz w:val="28"/>
          <w:szCs w:val="28"/>
        </w:rPr>
        <w:t xml:space="preserve"> </w:t>
      </w:r>
      <w:r>
        <w:rPr>
          <w:sz w:val="28"/>
          <w:szCs w:val="28"/>
        </w:rPr>
        <w:t>опыта</w:t>
      </w:r>
      <w:r>
        <w:rPr>
          <w:spacing w:val="-67"/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освоения новых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социальных</w:t>
      </w:r>
      <w:r>
        <w:rPr>
          <w:spacing w:val="-3"/>
          <w:sz w:val="28"/>
          <w:szCs w:val="28"/>
        </w:rPr>
        <w:t xml:space="preserve"> </w:t>
      </w:r>
      <w:r>
        <w:rPr>
          <w:sz w:val="28"/>
          <w:szCs w:val="28"/>
        </w:rPr>
        <w:t>ролей;</w:t>
      </w:r>
    </w:p>
    <w:p w:rsidR="00412BA5" w:rsidRDefault="00412BA5" w:rsidP="00412BA5">
      <w:pPr>
        <w:pStyle w:val="14"/>
        <w:tabs>
          <w:tab w:val="left" w:pos="1972"/>
        </w:tabs>
        <w:spacing w:line="360" w:lineRule="auto"/>
        <w:ind w:left="0" w:firstLine="0"/>
        <w:rPr>
          <w:sz w:val="28"/>
          <w:szCs w:val="28"/>
        </w:rPr>
      </w:pPr>
      <w:r>
        <w:rPr>
          <w:sz w:val="28"/>
          <w:szCs w:val="28"/>
        </w:rPr>
        <w:t>- проведение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общих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мероприятий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детского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лагеря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с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учетом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конструктивного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межличностного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взаимодействия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детей,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их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социальной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активности;</w:t>
      </w:r>
    </w:p>
    <w:p w:rsidR="00412BA5" w:rsidRDefault="00412BA5" w:rsidP="00412BA5">
      <w:pPr>
        <w:pStyle w:val="14"/>
        <w:tabs>
          <w:tab w:val="left" w:pos="1958"/>
        </w:tabs>
        <w:spacing w:line="360" w:lineRule="auto"/>
        <w:ind w:left="0" w:firstLine="0"/>
        <w:rPr>
          <w:sz w:val="28"/>
          <w:szCs w:val="28"/>
        </w:rPr>
      </w:pPr>
      <w:r>
        <w:rPr>
          <w:sz w:val="28"/>
          <w:szCs w:val="28"/>
        </w:rPr>
        <w:t>- включение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детей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процесс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организации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жизнедеятельности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временного детского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коллектива;</w:t>
      </w:r>
    </w:p>
    <w:p w:rsidR="00412BA5" w:rsidRDefault="00412BA5" w:rsidP="00412BA5">
      <w:pPr>
        <w:pStyle w:val="14"/>
        <w:tabs>
          <w:tab w:val="left" w:pos="1874"/>
        </w:tabs>
        <w:spacing w:line="360" w:lineRule="auto"/>
        <w:ind w:left="0" w:firstLine="0"/>
        <w:rPr>
          <w:sz w:val="28"/>
          <w:szCs w:val="28"/>
        </w:rPr>
      </w:pPr>
      <w:r>
        <w:rPr>
          <w:sz w:val="28"/>
          <w:szCs w:val="28"/>
        </w:rPr>
        <w:t>- формирование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коллективов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рамках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отрядов,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кружков</w:t>
      </w:r>
      <w:r>
        <w:rPr>
          <w:spacing w:val="-13"/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>
        <w:rPr>
          <w:spacing w:val="-12"/>
          <w:sz w:val="28"/>
          <w:szCs w:val="28"/>
        </w:rPr>
        <w:t xml:space="preserve"> </w:t>
      </w:r>
      <w:r>
        <w:rPr>
          <w:sz w:val="28"/>
          <w:szCs w:val="28"/>
        </w:rPr>
        <w:t>иных</w:t>
      </w:r>
      <w:r>
        <w:rPr>
          <w:spacing w:val="-12"/>
          <w:sz w:val="28"/>
          <w:szCs w:val="28"/>
        </w:rPr>
        <w:t xml:space="preserve"> </w:t>
      </w:r>
      <w:r>
        <w:rPr>
          <w:sz w:val="28"/>
          <w:szCs w:val="28"/>
        </w:rPr>
        <w:t>детских</w:t>
      </w:r>
      <w:r>
        <w:rPr>
          <w:spacing w:val="-12"/>
          <w:sz w:val="28"/>
          <w:szCs w:val="28"/>
        </w:rPr>
        <w:t xml:space="preserve"> </w:t>
      </w:r>
      <w:r>
        <w:rPr>
          <w:sz w:val="28"/>
          <w:szCs w:val="28"/>
        </w:rPr>
        <w:t>объединений,</w:t>
      </w:r>
      <w:r>
        <w:rPr>
          <w:spacing w:val="-7"/>
          <w:sz w:val="28"/>
          <w:szCs w:val="28"/>
        </w:rPr>
        <w:t xml:space="preserve"> </w:t>
      </w:r>
      <w:r>
        <w:rPr>
          <w:sz w:val="28"/>
          <w:szCs w:val="28"/>
        </w:rPr>
        <w:t>установление</w:t>
      </w:r>
      <w:r>
        <w:rPr>
          <w:spacing w:val="-10"/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>
        <w:rPr>
          <w:spacing w:val="-13"/>
          <w:sz w:val="28"/>
          <w:szCs w:val="28"/>
        </w:rPr>
        <w:t xml:space="preserve"> </w:t>
      </w:r>
      <w:r>
        <w:rPr>
          <w:sz w:val="28"/>
          <w:szCs w:val="28"/>
        </w:rPr>
        <w:t>них</w:t>
      </w:r>
      <w:r>
        <w:rPr>
          <w:spacing w:val="-12"/>
          <w:sz w:val="28"/>
          <w:szCs w:val="28"/>
        </w:rPr>
        <w:t xml:space="preserve"> </w:t>
      </w:r>
      <w:r>
        <w:rPr>
          <w:sz w:val="28"/>
          <w:szCs w:val="28"/>
        </w:rPr>
        <w:t>доброжелательных</w:t>
      </w:r>
      <w:r>
        <w:rPr>
          <w:spacing w:val="-12"/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>
        <w:rPr>
          <w:spacing w:val="-68"/>
          <w:sz w:val="28"/>
          <w:szCs w:val="28"/>
        </w:rPr>
        <w:t xml:space="preserve"> </w:t>
      </w:r>
      <w:r>
        <w:rPr>
          <w:sz w:val="28"/>
          <w:szCs w:val="28"/>
        </w:rPr>
        <w:t>товарищеских взаимоотношений;</w:t>
      </w:r>
    </w:p>
    <w:p w:rsidR="00412BA5" w:rsidRDefault="00412BA5" w:rsidP="00412BA5">
      <w:pPr>
        <w:pStyle w:val="14"/>
        <w:tabs>
          <w:tab w:val="left" w:pos="1874"/>
        </w:tabs>
        <w:spacing w:line="360" w:lineRule="auto"/>
        <w:ind w:left="0" w:firstLine="0"/>
        <w:rPr>
          <w:sz w:val="28"/>
          <w:szCs w:val="28"/>
        </w:rPr>
      </w:pPr>
      <w:r>
        <w:rPr>
          <w:sz w:val="28"/>
          <w:szCs w:val="28"/>
        </w:rPr>
        <w:t>- обмен</w:t>
      </w:r>
      <w:r>
        <w:rPr>
          <w:spacing w:val="-3"/>
          <w:sz w:val="28"/>
          <w:szCs w:val="28"/>
        </w:rPr>
        <w:t xml:space="preserve"> </w:t>
      </w:r>
      <w:r>
        <w:rPr>
          <w:sz w:val="28"/>
          <w:szCs w:val="28"/>
        </w:rPr>
        <w:t>опытом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между</w:t>
      </w:r>
      <w:r>
        <w:rPr>
          <w:spacing w:val="-4"/>
          <w:sz w:val="28"/>
          <w:szCs w:val="28"/>
        </w:rPr>
        <w:t xml:space="preserve"> </w:t>
      </w:r>
      <w:r>
        <w:rPr>
          <w:sz w:val="28"/>
          <w:szCs w:val="28"/>
        </w:rPr>
        <w:t>детьми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формате «дети-детям»;</w:t>
      </w:r>
    </w:p>
    <w:p w:rsidR="00412BA5" w:rsidRDefault="00412BA5" w:rsidP="00412BA5">
      <w:pPr>
        <w:pStyle w:val="14"/>
        <w:tabs>
          <w:tab w:val="left" w:pos="1840"/>
        </w:tabs>
        <w:spacing w:line="360" w:lineRule="auto"/>
        <w:ind w:left="0" w:firstLine="0"/>
        <w:rPr>
          <w:sz w:val="28"/>
          <w:szCs w:val="28"/>
        </w:rPr>
      </w:pPr>
      <w:r>
        <w:rPr>
          <w:sz w:val="28"/>
          <w:szCs w:val="28"/>
        </w:rPr>
        <w:t>- ключевой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фигурой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воспитания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является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ребенок,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главную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роль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>
        <w:rPr>
          <w:spacing w:val="-68"/>
          <w:sz w:val="28"/>
          <w:szCs w:val="28"/>
        </w:rPr>
        <w:t xml:space="preserve"> </w:t>
      </w:r>
      <w:r>
        <w:rPr>
          <w:sz w:val="28"/>
          <w:szCs w:val="28"/>
        </w:rPr>
        <w:t>воспитательной деятельности играет педагог, реализующий по отношению к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детям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защитную,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личностно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развивающую,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организационную,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посредническую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(в разрешении конфликтов)</w:t>
      </w:r>
      <w:r>
        <w:rPr>
          <w:spacing w:val="-3"/>
          <w:sz w:val="28"/>
          <w:szCs w:val="28"/>
        </w:rPr>
        <w:t xml:space="preserve"> </w:t>
      </w:r>
      <w:r>
        <w:rPr>
          <w:sz w:val="28"/>
          <w:szCs w:val="28"/>
        </w:rPr>
        <w:t>функции.</w:t>
      </w:r>
    </w:p>
    <w:p w:rsidR="00412BA5" w:rsidRDefault="00412BA5" w:rsidP="00412BA5">
      <w:pPr>
        <w:pStyle w:val="a0"/>
        <w:spacing w:line="360" w:lineRule="auto"/>
        <w:ind w:firstLine="680"/>
        <w:jc w:val="both"/>
      </w:pPr>
      <w:r>
        <w:t>Уникальность</w:t>
      </w:r>
      <w:r>
        <w:rPr>
          <w:spacing w:val="-9"/>
        </w:rPr>
        <w:t xml:space="preserve"> </w:t>
      </w:r>
      <w:r>
        <w:t>воспитательного</w:t>
      </w:r>
      <w:r>
        <w:rPr>
          <w:spacing w:val="-6"/>
        </w:rPr>
        <w:t xml:space="preserve"> </w:t>
      </w:r>
      <w:r>
        <w:t>процесса</w:t>
      </w:r>
      <w:r>
        <w:rPr>
          <w:spacing w:val="-9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детском</w:t>
      </w:r>
      <w:r>
        <w:rPr>
          <w:spacing w:val="-7"/>
        </w:rPr>
        <w:t xml:space="preserve"> </w:t>
      </w:r>
      <w:r>
        <w:t>лагере</w:t>
      </w:r>
      <w:r>
        <w:rPr>
          <w:spacing w:val="-7"/>
        </w:rPr>
        <w:t xml:space="preserve"> </w:t>
      </w:r>
      <w:r>
        <w:t>заключается</w:t>
      </w:r>
      <w:r>
        <w:rPr>
          <w:spacing w:val="-67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кратковременности,</w:t>
      </w:r>
      <w:r>
        <w:rPr>
          <w:spacing w:val="-1"/>
        </w:rPr>
        <w:t xml:space="preserve"> </w:t>
      </w:r>
      <w:r>
        <w:t>автономности, сборности.</w:t>
      </w:r>
    </w:p>
    <w:p w:rsidR="00412BA5" w:rsidRDefault="00412BA5" w:rsidP="00412BA5">
      <w:pPr>
        <w:pStyle w:val="a0"/>
        <w:spacing w:line="360" w:lineRule="auto"/>
        <w:ind w:firstLine="680"/>
        <w:jc w:val="both"/>
      </w:pPr>
      <w:r>
        <w:t>Кратковременность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короткий</w:t>
      </w:r>
      <w:r>
        <w:rPr>
          <w:spacing w:val="1"/>
        </w:rPr>
        <w:t xml:space="preserve"> </w:t>
      </w:r>
      <w:r>
        <w:t>период</w:t>
      </w:r>
      <w:r>
        <w:rPr>
          <w:spacing w:val="1"/>
        </w:rPr>
        <w:t xml:space="preserve"> </w:t>
      </w:r>
      <w:r>
        <w:t>лагерной</w:t>
      </w:r>
      <w:r>
        <w:rPr>
          <w:spacing w:val="1"/>
        </w:rPr>
        <w:t xml:space="preserve"> </w:t>
      </w:r>
      <w:r>
        <w:t>смены,</w:t>
      </w:r>
      <w:r>
        <w:rPr>
          <w:spacing w:val="-67"/>
        </w:rPr>
        <w:t xml:space="preserve"> </w:t>
      </w:r>
      <w:r>
        <w:t>характеризующийся динамикой общения, деятельности, в процессе которой</w:t>
      </w:r>
      <w:r>
        <w:rPr>
          <w:spacing w:val="1"/>
        </w:rPr>
        <w:t xml:space="preserve"> </w:t>
      </w:r>
      <w:r>
        <w:t>ярче</w:t>
      </w:r>
      <w:r>
        <w:rPr>
          <w:spacing w:val="-1"/>
        </w:rPr>
        <w:t xml:space="preserve"> </w:t>
      </w:r>
      <w:r>
        <w:t>высвечиваются</w:t>
      </w:r>
      <w:r>
        <w:rPr>
          <w:spacing w:val="-2"/>
        </w:rPr>
        <w:t xml:space="preserve"> </w:t>
      </w:r>
      <w:r>
        <w:t>личностные качества.</w:t>
      </w:r>
    </w:p>
    <w:p w:rsidR="00412BA5" w:rsidRDefault="00412BA5" w:rsidP="00412BA5">
      <w:pPr>
        <w:pStyle w:val="a0"/>
        <w:spacing w:line="360" w:lineRule="auto"/>
        <w:ind w:firstLine="680"/>
        <w:jc w:val="both"/>
      </w:pPr>
      <w:r>
        <w:t>Автономность – изолированность ребенка от привычного социального</w:t>
      </w:r>
      <w:r>
        <w:rPr>
          <w:spacing w:val="-67"/>
        </w:rPr>
        <w:t xml:space="preserve"> </w:t>
      </w:r>
      <w:r>
        <w:t>окружения,</w:t>
      </w:r>
      <w:r>
        <w:rPr>
          <w:spacing w:val="1"/>
        </w:rPr>
        <w:t xml:space="preserve"> </w:t>
      </w:r>
      <w:r>
        <w:t>«нет</w:t>
      </w:r>
      <w:r>
        <w:rPr>
          <w:spacing w:val="1"/>
        </w:rPr>
        <w:t xml:space="preserve"> </w:t>
      </w:r>
      <w:r>
        <w:t>дневника»,</w:t>
      </w:r>
      <w:r>
        <w:rPr>
          <w:spacing w:val="1"/>
        </w:rPr>
        <w:t xml:space="preserve"> </w:t>
      </w:r>
      <w:r>
        <w:t>вызова</w:t>
      </w:r>
      <w:r>
        <w:rPr>
          <w:spacing w:val="1"/>
        </w:rPr>
        <w:t xml:space="preserve"> </w:t>
      </w:r>
      <w:r>
        <w:t>родителей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все</w:t>
      </w:r>
      <w:r>
        <w:rPr>
          <w:spacing w:val="1"/>
        </w:rPr>
        <w:t xml:space="preserve"> </w:t>
      </w:r>
      <w:r>
        <w:t>это</w:t>
      </w:r>
      <w:r>
        <w:rPr>
          <w:spacing w:val="1"/>
        </w:rPr>
        <w:t xml:space="preserve"> </w:t>
      </w:r>
      <w:r>
        <w:t>способствует</w:t>
      </w:r>
      <w:r>
        <w:rPr>
          <w:spacing w:val="1"/>
        </w:rPr>
        <w:t xml:space="preserve"> </w:t>
      </w:r>
      <w:r>
        <w:t>созданию</w:t>
      </w:r>
      <w:r>
        <w:rPr>
          <w:spacing w:val="-2"/>
        </w:rPr>
        <w:t xml:space="preserve"> </w:t>
      </w:r>
      <w:r>
        <w:t>обстановки доверительности.</w:t>
      </w:r>
    </w:p>
    <w:p w:rsidR="00412BA5" w:rsidRDefault="00412BA5" w:rsidP="00412BA5">
      <w:pPr>
        <w:pStyle w:val="a0"/>
        <w:spacing w:line="360" w:lineRule="auto"/>
        <w:ind w:firstLine="680"/>
        <w:jc w:val="both"/>
      </w:pPr>
      <w:r>
        <w:lastRenderedPageBreak/>
        <w:t>Сборность – предполагает объединение детей с разным социальным</w:t>
      </w:r>
      <w:r>
        <w:rPr>
          <w:spacing w:val="1"/>
        </w:rPr>
        <w:t xml:space="preserve"> </w:t>
      </w:r>
      <w:r>
        <w:t>опытом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разным</w:t>
      </w:r>
      <w:r>
        <w:rPr>
          <w:spacing w:val="1"/>
        </w:rPr>
        <w:t xml:space="preserve"> </w:t>
      </w:r>
      <w:r>
        <w:t>уровнем</w:t>
      </w:r>
      <w:r>
        <w:rPr>
          <w:spacing w:val="1"/>
        </w:rPr>
        <w:t xml:space="preserve"> </w:t>
      </w:r>
      <w:r>
        <w:t>знаний,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скованных</w:t>
      </w:r>
      <w:r>
        <w:rPr>
          <w:spacing w:val="1"/>
        </w:rPr>
        <w:t xml:space="preserve"> </w:t>
      </w:r>
      <w:r>
        <w:t>«оценками»</w:t>
      </w:r>
      <w:r>
        <w:rPr>
          <w:spacing w:val="1"/>
        </w:rPr>
        <w:t xml:space="preserve"> </w:t>
      </w:r>
      <w:r>
        <w:t>прежнего</w:t>
      </w:r>
      <w:r>
        <w:rPr>
          <w:spacing w:val="1"/>
        </w:rPr>
        <w:t xml:space="preserve"> </w:t>
      </w:r>
      <w:r>
        <w:t>окружения,</w:t>
      </w:r>
      <w:r>
        <w:rPr>
          <w:spacing w:val="-1"/>
        </w:rPr>
        <w:t xml:space="preserve"> </w:t>
      </w:r>
      <w:r>
        <w:t>каждый</w:t>
      </w:r>
      <w:r>
        <w:rPr>
          <w:spacing w:val="-3"/>
        </w:rPr>
        <w:t xml:space="preserve"> </w:t>
      </w:r>
      <w:r>
        <w:t>ребенок</w:t>
      </w:r>
      <w:r>
        <w:rPr>
          <w:spacing w:val="-3"/>
        </w:rPr>
        <w:t xml:space="preserve"> </w:t>
      </w:r>
      <w:r>
        <w:t>имеет</w:t>
      </w:r>
      <w:r>
        <w:rPr>
          <w:spacing w:val="-1"/>
        </w:rPr>
        <w:t xml:space="preserve"> </w:t>
      </w:r>
      <w:r>
        <w:t>возможность</w:t>
      </w:r>
      <w:r>
        <w:rPr>
          <w:spacing w:val="-1"/>
        </w:rPr>
        <w:t xml:space="preserve"> </w:t>
      </w:r>
      <w:r>
        <w:t>«начать</w:t>
      </w:r>
      <w:r>
        <w:rPr>
          <w:spacing w:val="-1"/>
        </w:rPr>
        <w:t xml:space="preserve"> </w:t>
      </w:r>
      <w:r>
        <w:t>все</w:t>
      </w:r>
      <w:r>
        <w:rPr>
          <w:spacing w:val="-4"/>
        </w:rPr>
        <w:t xml:space="preserve"> </w:t>
      </w:r>
      <w:r>
        <w:t>сначала».</w:t>
      </w:r>
    </w:p>
    <w:p w:rsidR="00412BA5" w:rsidRDefault="00412BA5" w:rsidP="00412BA5">
      <w:pPr>
        <w:pStyle w:val="a0"/>
        <w:spacing w:line="360" w:lineRule="auto"/>
        <w:ind w:firstLine="680"/>
        <w:jc w:val="both"/>
      </w:pPr>
    </w:p>
    <w:p w:rsidR="00412BA5" w:rsidRDefault="00412BA5" w:rsidP="00412BA5">
      <w:pPr>
        <w:pStyle w:val="1"/>
        <w:spacing w:before="83" w:line="360" w:lineRule="auto"/>
        <w:ind w:left="1404" w:right="1015"/>
        <w:jc w:val="center"/>
        <w:rPr>
          <w:sz w:val="28"/>
          <w:szCs w:val="28"/>
        </w:rPr>
      </w:pPr>
      <w:r>
        <w:rPr>
          <w:sz w:val="28"/>
          <w:szCs w:val="28"/>
        </w:rPr>
        <w:t>Раздел II. СОДЕРЖАНИЕ, ВИДЫ И ФОРМЫ</w:t>
      </w:r>
      <w:r>
        <w:rPr>
          <w:spacing w:val="-67"/>
          <w:sz w:val="28"/>
          <w:szCs w:val="28"/>
        </w:rPr>
        <w:t xml:space="preserve"> </w:t>
      </w:r>
      <w:r>
        <w:rPr>
          <w:sz w:val="28"/>
          <w:szCs w:val="28"/>
        </w:rPr>
        <w:t>ВОСПИТАТЕЛЬНО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ДЕЯТЕЛЬНОСТИ</w:t>
      </w:r>
    </w:p>
    <w:p w:rsidR="00412BA5" w:rsidRDefault="00412BA5" w:rsidP="00412BA5">
      <w:pPr>
        <w:pStyle w:val="a0"/>
        <w:spacing w:line="360" w:lineRule="auto"/>
        <w:jc w:val="both"/>
        <w:rPr>
          <w:lang w:eastAsia="en-US"/>
        </w:rPr>
      </w:pPr>
    </w:p>
    <w:p w:rsidR="00412BA5" w:rsidRDefault="00412BA5" w:rsidP="00412BA5">
      <w:pPr>
        <w:pStyle w:val="a0"/>
        <w:spacing w:line="360" w:lineRule="auto"/>
        <w:ind w:firstLine="680"/>
        <w:jc w:val="both"/>
      </w:pPr>
      <w:r>
        <w:t>Достижение цели и решение задач воспитания осуществляется в рамках</w:t>
      </w:r>
      <w:r>
        <w:rPr>
          <w:spacing w:val="-67"/>
        </w:rPr>
        <w:t xml:space="preserve"> </w:t>
      </w:r>
      <w:r>
        <w:t>всех направлений деятельности детского лагеря. Содержание, виды и формы</w:t>
      </w:r>
      <w:r>
        <w:rPr>
          <w:spacing w:val="1"/>
        </w:rPr>
        <w:t xml:space="preserve"> </w:t>
      </w:r>
      <w:r>
        <w:t>воспитательной</w:t>
      </w:r>
      <w:r>
        <w:rPr>
          <w:spacing w:val="-3"/>
        </w:rPr>
        <w:t xml:space="preserve"> </w:t>
      </w:r>
      <w:r>
        <w:t>деятельности</w:t>
      </w:r>
      <w:r>
        <w:rPr>
          <w:spacing w:val="-2"/>
        </w:rPr>
        <w:t xml:space="preserve"> </w:t>
      </w:r>
      <w:r>
        <w:t>представлены</w:t>
      </w:r>
      <w:r>
        <w:rPr>
          <w:spacing w:val="-3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соответствующих</w:t>
      </w:r>
      <w:r>
        <w:rPr>
          <w:spacing w:val="-1"/>
        </w:rPr>
        <w:t xml:space="preserve"> </w:t>
      </w:r>
      <w:r>
        <w:t>модулях.</w:t>
      </w:r>
    </w:p>
    <w:p w:rsidR="00412BA5" w:rsidRDefault="00412BA5" w:rsidP="00412BA5">
      <w:pPr>
        <w:pStyle w:val="a0"/>
        <w:spacing w:line="360" w:lineRule="auto"/>
        <w:ind w:firstLine="680"/>
        <w:jc w:val="both"/>
      </w:pPr>
      <w:r>
        <w:t>Реализация конкретных форм воспитательной работы воплощается в</w:t>
      </w:r>
      <w:r>
        <w:rPr>
          <w:spacing w:val="1"/>
        </w:rPr>
        <w:t xml:space="preserve"> </w:t>
      </w:r>
      <w:r>
        <w:t xml:space="preserve">Календарном плане воспитательной работы </w:t>
      </w:r>
      <w:r>
        <w:rPr>
          <w:i/>
        </w:rPr>
        <w:t xml:space="preserve">(Приложение 1), </w:t>
      </w:r>
      <w:r>
        <w:t>утверждаемом</w:t>
      </w:r>
      <w:r>
        <w:rPr>
          <w:spacing w:val="1"/>
        </w:rPr>
        <w:t xml:space="preserve"> </w:t>
      </w:r>
      <w:r>
        <w:t>ежегодно на предстоящий год с учетом направлений воспитательной работы,</w:t>
      </w:r>
      <w:r>
        <w:rPr>
          <w:spacing w:val="1"/>
        </w:rPr>
        <w:t xml:space="preserve"> </w:t>
      </w:r>
      <w:r>
        <w:t>установленных в</w:t>
      </w:r>
      <w:r>
        <w:rPr>
          <w:spacing w:val="-1"/>
        </w:rPr>
        <w:t xml:space="preserve"> </w:t>
      </w:r>
      <w:r>
        <w:t>настоящей Программе</w:t>
      </w:r>
      <w:r>
        <w:rPr>
          <w:spacing w:val="-2"/>
        </w:rPr>
        <w:t xml:space="preserve"> </w:t>
      </w:r>
      <w:r>
        <w:t>воспитания.</w:t>
      </w:r>
    </w:p>
    <w:p w:rsidR="00412BA5" w:rsidRDefault="00412BA5" w:rsidP="00412BA5">
      <w:pPr>
        <w:pStyle w:val="a0"/>
        <w:spacing w:line="360" w:lineRule="auto"/>
        <w:ind w:firstLine="680"/>
      </w:pPr>
    </w:p>
    <w:p w:rsidR="00412BA5" w:rsidRDefault="00412BA5" w:rsidP="00412BA5">
      <w:pPr>
        <w:pStyle w:val="1"/>
        <w:spacing w:before="0" w:line="360" w:lineRule="auto"/>
        <w:ind w:left="0" w:firstLine="680"/>
        <w:jc w:val="center"/>
        <w:rPr>
          <w:sz w:val="28"/>
          <w:szCs w:val="28"/>
        </w:rPr>
      </w:pPr>
      <w:r>
        <w:rPr>
          <w:sz w:val="28"/>
          <w:szCs w:val="28"/>
        </w:rPr>
        <w:t>ИНВАРИАНТНЫЕ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МОДУЛИ</w:t>
      </w:r>
    </w:p>
    <w:p w:rsidR="00412BA5" w:rsidRDefault="00412BA5" w:rsidP="00412BA5">
      <w:pPr>
        <w:pStyle w:val="14"/>
        <w:tabs>
          <w:tab w:val="left" w:pos="3994"/>
        </w:tabs>
        <w:spacing w:line="360" w:lineRule="auto"/>
        <w:ind w:left="0" w:firstLine="680"/>
        <w:rPr>
          <w:sz w:val="28"/>
          <w:szCs w:val="28"/>
        </w:rPr>
      </w:pPr>
      <w:r>
        <w:rPr>
          <w:b/>
          <w:sz w:val="28"/>
          <w:szCs w:val="28"/>
        </w:rPr>
        <w:t>2.1. Модуль</w:t>
      </w:r>
      <w:r>
        <w:rPr>
          <w:b/>
          <w:spacing w:val="-3"/>
          <w:sz w:val="28"/>
          <w:szCs w:val="28"/>
        </w:rPr>
        <w:t xml:space="preserve"> </w:t>
      </w:r>
      <w:r>
        <w:rPr>
          <w:b/>
          <w:sz w:val="28"/>
          <w:szCs w:val="28"/>
        </w:rPr>
        <w:t>«Будущее</w:t>
      </w:r>
      <w:r>
        <w:rPr>
          <w:b/>
          <w:spacing w:val="-3"/>
          <w:sz w:val="28"/>
          <w:szCs w:val="28"/>
        </w:rPr>
        <w:t xml:space="preserve"> </w:t>
      </w:r>
      <w:r>
        <w:rPr>
          <w:b/>
          <w:sz w:val="28"/>
          <w:szCs w:val="28"/>
        </w:rPr>
        <w:t>России»</w:t>
      </w:r>
    </w:p>
    <w:p w:rsidR="00412BA5" w:rsidRDefault="00412BA5" w:rsidP="00412BA5">
      <w:pPr>
        <w:pStyle w:val="a0"/>
        <w:spacing w:line="360" w:lineRule="auto"/>
        <w:ind w:firstLine="680"/>
        <w:jc w:val="both"/>
      </w:pPr>
      <w:r>
        <w:t>Направлен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формирование</w:t>
      </w:r>
      <w:r>
        <w:rPr>
          <w:spacing w:val="1"/>
        </w:rPr>
        <w:t xml:space="preserve"> </w:t>
      </w:r>
      <w:r>
        <w:t>сопричастности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истории,</w:t>
      </w:r>
      <w:r>
        <w:rPr>
          <w:spacing w:val="1"/>
        </w:rPr>
        <w:t xml:space="preserve"> </w:t>
      </w:r>
      <w:r>
        <w:t>географии</w:t>
      </w:r>
      <w:r>
        <w:rPr>
          <w:spacing w:val="-67"/>
        </w:rPr>
        <w:t xml:space="preserve"> </w:t>
      </w:r>
      <w:r>
        <w:t>Российской Федерации, ее этнокультурному, географическому разнообразию,</w:t>
      </w:r>
      <w:r>
        <w:rPr>
          <w:spacing w:val="-67"/>
        </w:rPr>
        <w:t xml:space="preserve"> </w:t>
      </w:r>
      <w:r>
        <w:t>формирование</w:t>
      </w:r>
      <w:r>
        <w:rPr>
          <w:spacing w:val="-4"/>
        </w:rPr>
        <w:t xml:space="preserve"> </w:t>
      </w:r>
      <w:r>
        <w:t>национальной идентичности.</w:t>
      </w:r>
    </w:p>
    <w:p w:rsidR="00412BA5" w:rsidRDefault="00412BA5" w:rsidP="00412BA5">
      <w:pPr>
        <w:pStyle w:val="a0"/>
        <w:spacing w:line="360" w:lineRule="auto"/>
        <w:ind w:firstLine="680"/>
      </w:pPr>
      <w:r>
        <w:t>Деятельность</w:t>
      </w:r>
      <w:r>
        <w:rPr>
          <w:spacing w:val="-5"/>
        </w:rPr>
        <w:t xml:space="preserve"> </w:t>
      </w:r>
      <w:r>
        <w:t>реализуется</w:t>
      </w:r>
      <w:r>
        <w:rPr>
          <w:spacing w:val="-4"/>
        </w:rPr>
        <w:t xml:space="preserve"> </w:t>
      </w:r>
      <w:r>
        <w:t>по</w:t>
      </w:r>
      <w:r>
        <w:rPr>
          <w:spacing w:val="-2"/>
        </w:rPr>
        <w:t xml:space="preserve"> </w:t>
      </w:r>
      <w:r>
        <w:t>направлениям:</w:t>
      </w:r>
    </w:p>
    <w:p w:rsidR="00412BA5" w:rsidRDefault="00412BA5" w:rsidP="00412BA5">
      <w:pPr>
        <w:pStyle w:val="14"/>
        <w:tabs>
          <w:tab w:val="left" w:pos="1962"/>
        </w:tabs>
        <w:spacing w:line="360" w:lineRule="auto"/>
        <w:ind w:left="0" w:firstLine="0"/>
        <w:rPr>
          <w:sz w:val="28"/>
          <w:szCs w:val="28"/>
        </w:rPr>
      </w:pPr>
      <w:r>
        <w:rPr>
          <w:sz w:val="28"/>
          <w:szCs w:val="28"/>
        </w:rPr>
        <w:t>- Дни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единых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действий,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которые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обязательно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включаются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календарный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план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воспитательной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работы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проводятся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по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единым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федеральным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методическим</w:t>
      </w:r>
      <w:r>
        <w:rPr>
          <w:spacing w:val="-3"/>
          <w:sz w:val="28"/>
          <w:szCs w:val="28"/>
        </w:rPr>
        <w:t xml:space="preserve"> </w:t>
      </w:r>
      <w:r>
        <w:rPr>
          <w:sz w:val="28"/>
          <w:szCs w:val="28"/>
        </w:rPr>
        <w:t>рекомендациям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и материалам:</w:t>
      </w:r>
    </w:p>
    <w:p w:rsidR="00412BA5" w:rsidRDefault="00412BA5" w:rsidP="00412BA5">
      <w:pPr>
        <w:pStyle w:val="a0"/>
        <w:numPr>
          <w:ilvl w:val="0"/>
          <w:numId w:val="5"/>
        </w:numPr>
        <w:spacing w:line="360" w:lineRule="auto"/>
      </w:pPr>
      <w:r>
        <w:t>июня - День защиты детей;</w:t>
      </w:r>
    </w:p>
    <w:p w:rsidR="00412BA5" w:rsidRDefault="00412BA5" w:rsidP="00A40307">
      <w:pPr>
        <w:pStyle w:val="a0"/>
        <w:spacing w:line="360" w:lineRule="auto"/>
      </w:pPr>
      <w:r>
        <w:t>6</w:t>
      </w:r>
      <w:r>
        <w:rPr>
          <w:spacing w:val="-1"/>
        </w:rPr>
        <w:t xml:space="preserve"> </w:t>
      </w:r>
      <w:r>
        <w:t>июня</w:t>
      </w:r>
      <w:r>
        <w:rPr>
          <w:spacing w:val="-1"/>
        </w:rPr>
        <w:t xml:space="preserve"> </w:t>
      </w:r>
      <w:r>
        <w:t>-</w:t>
      </w:r>
      <w:r>
        <w:rPr>
          <w:spacing w:val="-2"/>
        </w:rPr>
        <w:t xml:space="preserve"> </w:t>
      </w:r>
      <w:r>
        <w:t>день</w:t>
      </w:r>
      <w:r>
        <w:rPr>
          <w:spacing w:val="-3"/>
        </w:rPr>
        <w:t xml:space="preserve"> </w:t>
      </w:r>
      <w:r>
        <w:t>русского</w:t>
      </w:r>
      <w:r>
        <w:rPr>
          <w:spacing w:val="-3"/>
        </w:rPr>
        <w:t xml:space="preserve"> </w:t>
      </w:r>
      <w:r>
        <w:t>языка;</w:t>
      </w:r>
      <w:r>
        <w:rPr>
          <w:spacing w:val="-67"/>
        </w:rPr>
        <w:t xml:space="preserve"> </w:t>
      </w:r>
    </w:p>
    <w:p w:rsidR="00412BA5" w:rsidRDefault="00412BA5" w:rsidP="00412BA5">
      <w:pPr>
        <w:pStyle w:val="a0"/>
        <w:spacing w:line="360" w:lineRule="auto"/>
      </w:pPr>
      <w:r>
        <w:t>12 июня</w:t>
      </w:r>
      <w:r>
        <w:rPr>
          <w:spacing w:val="1"/>
        </w:rPr>
        <w:t xml:space="preserve"> </w:t>
      </w:r>
      <w:r>
        <w:t>-</w:t>
      </w:r>
      <w:r>
        <w:rPr>
          <w:spacing w:val="-3"/>
        </w:rPr>
        <w:t xml:space="preserve"> </w:t>
      </w:r>
      <w:r>
        <w:t>День</w:t>
      </w:r>
      <w:r>
        <w:rPr>
          <w:spacing w:val="-1"/>
        </w:rPr>
        <w:t xml:space="preserve"> </w:t>
      </w:r>
      <w:r>
        <w:t>России;</w:t>
      </w:r>
    </w:p>
    <w:p w:rsidR="00412BA5" w:rsidRDefault="00412BA5" w:rsidP="00412BA5">
      <w:pPr>
        <w:pStyle w:val="a0"/>
        <w:spacing w:line="360" w:lineRule="auto"/>
      </w:pPr>
      <w:r>
        <w:t>22 июня - День памяти и скорби;</w:t>
      </w:r>
      <w:r>
        <w:rPr>
          <w:spacing w:val="-67"/>
        </w:rPr>
        <w:t xml:space="preserve"> </w:t>
      </w:r>
    </w:p>
    <w:p w:rsidR="00412BA5" w:rsidRDefault="00412BA5" w:rsidP="00412BA5">
      <w:pPr>
        <w:pStyle w:val="14"/>
        <w:tabs>
          <w:tab w:val="left" w:pos="1847"/>
        </w:tabs>
        <w:spacing w:line="360" w:lineRule="auto"/>
        <w:ind w:left="0" w:firstLine="0"/>
        <w:jc w:val="left"/>
        <w:rPr>
          <w:sz w:val="28"/>
          <w:szCs w:val="28"/>
        </w:rPr>
      </w:pPr>
      <w:r>
        <w:rPr>
          <w:sz w:val="28"/>
          <w:szCs w:val="28"/>
        </w:rPr>
        <w:t>- Участие</w:t>
      </w:r>
      <w:r>
        <w:rPr>
          <w:spacing w:val="2"/>
          <w:sz w:val="28"/>
          <w:szCs w:val="28"/>
        </w:rPr>
        <w:t xml:space="preserve"> </w:t>
      </w:r>
      <w:r>
        <w:rPr>
          <w:sz w:val="28"/>
          <w:szCs w:val="28"/>
        </w:rPr>
        <w:t>во</w:t>
      </w:r>
      <w:r>
        <w:rPr>
          <w:spacing w:val="2"/>
          <w:sz w:val="28"/>
          <w:szCs w:val="28"/>
        </w:rPr>
        <w:t xml:space="preserve"> </w:t>
      </w:r>
      <w:r>
        <w:rPr>
          <w:sz w:val="28"/>
          <w:szCs w:val="28"/>
        </w:rPr>
        <w:t>всероссийских</w:t>
      </w:r>
      <w:r>
        <w:rPr>
          <w:spacing w:val="2"/>
          <w:sz w:val="28"/>
          <w:szCs w:val="28"/>
        </w:rPr>
        <w:t xml:space="preserve"> </w:t>
      </w:r>
      <w:r>
        <w:rPr>
          <w:sz w:val="28"/>
          <w:szCs w:val="28"/>
        </w:rPr>
        <w:t>мероприятиях</w:t>
      </w:r>
      <w:r>
        <w:rPr>
          <w:spacing w:val="2"/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>
        <w:rPr>
          <w:spacing w:val="2"/>
          <w:sz w:val="28"/>
          <w:szCs w:val="28"/>
        </w:rPr>
        <w:t xml:space="preserve"> </w:t>
      </w:r>
      <w:r>
        <w:rPr>
          <w:sz w:val="28"/>
          <w:szCs w:val="28"/>
        </w:rPr>
        <w:t>акциях,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посвященных</w:t>
      </w:r>
      <w:r>
        <w:rPr>
          <w:spacing w:val="-67"/>
          <w:sz w:val="28"/>
          <w:szCs w:val="28"/>
        </w:rPr>
        <w:t xml:space="preserve"> </w:t>
      </w:r>
      <w:r>
        <w:rPr>
          <w:sz w:val="28"/>
          <w:szCs w:val="28"/>
        </w:rPr>
        <w:t>значимым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отечественным и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международным событиям.</w:t>
      </w:r>
    </w:p>
    <w:p w:rsidR="00412BA5" w:rsidRDefault="00412BA5" w:rsidP="00412BA5">
      <w:pPr>
        <w:pStyle w:val="14"/>
        <w:tabs>
          <w:tab w:val="left" w:pos="1770"/>
        </w:tabs>
        <w:spacing w:line="360" w:lineRule="auto"/>
        <w:ind w:left="0" w:firstLine="0"/>
        <w:jc w:val="left"/>
        <w:rPr>
          <w:sz w:val="28"/>
          <w:szCs w:val="28"/>
        </w:rPr>
      </w:pPr>
      <w:r>
        <w:rPr>
          <w:sz w:val="28"/>
          <w:szCs w:val="28"/>
        </w:rPr>
        <w:lastRenderedPageBreak/>
        <w:t>- Проведение</w:t>
      </w:r>
      <w:r>
        <w:rPr>
          <w:spacing w:val="-5"/>
          <w:sz w:val="28"/>
          <w:szCs w:val="28"/>
        </w:rPr>
        <w:t xml:space="preserve"> </w:t>
      </w:r>
      <w:r>
        <w:rPr>
          <w:sz w:val="28"/>
          <w:szCs w:val="28"/>
        </w:rPr>
        <w:t>всероссийских</w:t>
      </w:r>
      <w:r>
        <w:rPr>
          <w:spacing w:val="-4"/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>
        <w:rPr>
          <w:spacing w:val="-7"/>
          <w:sz w:val="28"/>
          <w:szCs w:val="28"/>
        </w:rPr>
        <w:t xml:space="preserve"> </w:t>
      </w:r>
      <w:r>
        <w:rPr>
          <w:sz w:val="28"/>
          <w:szCs w:val="28"/>
        </w:rPr>
        <w:t>региональных</w:t>
      </w:r>
      <w:r>
        <w:rPr>
          <w:spacing w:val="-3"/>
          <w:sz w:val="28"/>
          <w:szCs w:val="28"/>
        </w:rPr>
        <w:t xml:space="preserve"> </w:t>
      </w:r>
      <w:r>
        <w:rPr>
          <w:sz w:val="28"/>
          <w:szCs w:val="28"/>
        </w:rPr>
        <w:t>мероприятий.</w:t>
      </w:r>
    </w:p>
    <w:p w:rsidR="00412BA5" w:rsidRDefault="00412BA5" w:rsidP="00412BA5">
      <w:pPr>
        <w:pStyle w:val="14"/>
        <w:tabs>
          <w:tab w:val="left" w:pos="1770"/>
        </w:tabs>
        <w:spacing w:line="360" w:lineRule="auto"/>
        <w:ind w:left="0" w:firstLine="0"/>
        <w:jc w:val="left"/>
        <w:rPr>
          <w:sz w:val="28"/>
          <w:szCs w:val="28"/>
        </w:rPr>
      </w:pPr>
      <w:r>
        <w:rPr>
          <w:sz w:val="28"/>
          <w:szCs w:val="28"/>
        </w:rPr>
        <w:t xml:space="preserve">- Взаимодействие с общественными организациями </w:t>
      </w:r>
      <w:r>
        <w:rPr>
          <w:spacing w:val="-1"/>
          <w:sz w:val="28"/>
          <w:szCs w:val="28"/>
        </w:rPr>
        <w:t>Российской</w:t>
      </w:r>
      <w:r>
        <w:rPr>
          <w:spacing w:val="-67"/>
          <w:sz w:val="28"/>
          <w:szCs w:val="28"/>
        </w:rPr>
        <w:t xml:space="preserve"> </w:t>
      </w:r>
      <w:r>
        <w:rPr>
          <w:sz w:val="28"/>
          <w:szCs w:val="28"/>
        </w:rPr>
        <w:t>Федерации,</w:t>
      </w:r>
      <w:r>
        <w:rPr>
          <w:spacing w:val="-5"/>
          <w:sz w:val="28"/>
          <w:szCs w:val="28"/>
        </w:rPr>
        <w:t xml:space="preserve"> </w:t>
      </w:r>
      <w:r>
        <w:rPr>
          <w:sz w:val="28"/>
          <w:szCs w:val="28"/>
        </w:rPr>
        <w:t>региона.</w:t>
      </w:r>
    </w:p>
    <w:p w:rsidR="00412BA5" w:rsidRDefault="00412BA5" w:rsidP="00412BA5">
      <w:pPr>
        <w:pStyle w:val="14"/>
        <w:tabs>
          <w:tab w:val="left" w:pos="1770"/>
        </w:tabs>
        <w:spacing w:line="360" w:lineRule="auto"/>
        <w:ind w:left="0" w:firstLine="0"/>
        <w:jc w:val="left"/>
        <w:rPr>
          <w:sz w:val="28"/>
          <w:szCs w:val="28"/>
        </w:rPr>
      </w:pPr>
      <w:r>
        <w:rPr>
          <w:sz w:val="28"/>
          <w:szCs w:val="28"/>
        </w:rPr>
        <w:t>- Формирование</w:t>
      </w:r>
      <w:r>
        <w:rPr>
          <w:spacing w:val="-5"/>
          <w:sz w:val="28"/>
          <w:szCs w:val="28"/>
        </w:rPr>
        <w:t xml:space="preserve"> </w:t>
      </w:r>
      <w:r>
        <w:rPr>
          <w:sz w:val="28"/>
          <w:szCs w:val="28"/>
        </w:rPr>
        <w:t>межкультурных</w:t>
      </w:r>
      <w:r>
        <w:rPr>
          <w:spacing w:val="-5"/>
          <w:sz w:val="28"/>
          <w:szCs w:val="28"/>
        </w:rPr>
        <w:t xml:space="preserve"> </w:t>
      </w:r>
      <w:r>
        <w:rPr>
          <w:sz w:val="28"/>
          <w:szCs w:val="28"/>
        </w:rPr>
        <w:t>компетенций.</w:t>
      </w:r>
    </w:p>
    <w:p w:rsidR="00412BA5" w:rsidRDefault="00412BA5" w:rsidP="00412BA5">
      <w:pPr>
        <w:pStyle w:val="a0"/>
        <w:spacing w:line="360" w:lineRule="auto"/>
        <w:ind w:firstLine="680"/>
      </w:pPr>
    </w:p>
    <w:p w:rsidR="00412BA5" w:rsidRDefault="00412BA5" w:rsidP="00412BA5">
      <w:pPr>
        <w:pStyle w:val="a0"/>
        <w:spacing w:line="360" w:lineRule="auto"/>
        <w:jc w:val="center"/>
        <w:rPr>
          <w:b/>
        </w:rPr>
      </w:pPr>
      <w:r>
        <w:rPr>
          <w:b/>
        </w:rPr>
        <w:t>2.2. Модуль</w:t>
      </w:r>
      <w:r>
        <w:rPr>
          <w:b/>
          <w:spacing w:val="-4"/>
        </w:rPr>
        <w:t xml:space="preserve"> </w:t>
      </w:r>
      <w:r>
        <w:rPr>
          <w:b/>
        </w:rPr>
        <w:t>«Ключевые</w:t>
      </w:r>
      <w:r>
        <w:rPr>
          <w:b/>
          <w:spacing w:val="-3"/>
        </w:rPr>
        <w:t xml:space="preserve"> </w:t>
      </w:r>
      <w:r>
        <w:rPr>
          <w:b/>
        </w:rPr>
        <w:t>мероприятия</w:t>
      </w:r>
      <w:r>
        <w:rPr>
          <w:b/>
          <w:spacing w:val="-5"/>
        </w:rPr>
        <w:t xml:space="preserve"> </w:t>
      </w:r>
      <w:r>
        <w:rPr>
          <w:b/>
        </w:rPr>
        <w:t>детского</w:t>
      </w:r>
      <w:r>
        <w:rPr>
          <w:b/>
          <w:spacing w:val="-6"/>
        </w:rPr>
        <w:t xml:space="preserve"> </w:t>
      </w:r>
      <w:r>
        <w:rPr>
          <w:b/>
        </w:rPr>
        <w:t>лагеря»</w:t>
      </w:r>
    </w:p>
    <w:p w:rsidR="00412BA5" w:rsidRDefault="00412BA5" w:rsidP="00412BA5">
      <w:pPr>
        <w:pStyle w:val="a0"/>
        <w:spacing w:line="360" w:lineRule="auto"/>
        <w:ind w:firstLine="680"/>
        <w:jc w:val="both"/>
      </w:pPr>
      <w:r>
        <w:t>Ключевые</w:t>
      </w:r>
      <w:r>
        <w:rPr>
          <w:spacing w:val="33"/>
        </w:rPr>
        <w:t xml:space="preserve"> </w:t>
      </w:r>
      <w:r>
        <w:t>мероприятия</w:t>
      </w:r>
      <w:r>
        <w:rPr>
          <w:spacing w:val="38"/>
        </w:rPr>
        <w:t xml:space="preserve"> </w:t>
      </w:r>
      <w:r>
        <w:t>–</w:t>
      </w:r>
      <w:r>
        <w:rPr>
          <w:spacing w:val="33"/>
        </w:rPr>
        <w:t xml:space="preserve"> </w:t>
      </w:r>
      <w:r>
        <w:t>это</w:t>
      </w:r>
      <w:r>
        <w:rPr>
          <w:spacing w:val="33"/>
        </w:rPr>
        <w:t xml:space="preserve"> </w:t>
      </w:r>
      <w:r>
        <w:t>главные</w:t>
      </w:r>
      <w:r>
        <w:rPr>
          <w:spacing w:val="37"/>
        </w:rPr>
        <w:t xml:space="preserve"> </w:t>
      </w:r>
      <w:r>
        <w:t>традиционные</w:t>
      </w:r>
      <w:r>
        <w:rPr>
          <w:spacing w:val="38"/>
        </w:rPr>
        <w:t xml:space="preserve"> </w:t>
      </w:r>
      <w:r>
        <w:t>мероприятия</w:t>
      </w:r>
      <w:r>
        <w:rPr>
          <w:spacing w:val="34"/>
        </w:rPr>
        <w:t xml:space="preserve"> </w:t>
      </w:r>
      <w:r>
        <w:t>детского</w:t>
      </w:r>
      <w:r>
        <w:rPr>
          <w:spacing w:val="-67"/>
        </w:rPr>
        <w:t xml:space="preserve"> </w:t>
      </w:r>
      <w:r>
        <w:t>лагеря,</w:t>
      </w:r>
      <w:r>
        <w:rPr>
          <w:spacing w:val="3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которых</w:t>
      </w:r>
      <w:r>
        <w:rPr>
          <w:spacing w:val="-4"/>
        </w:rPr>
        <w:t xml:space="preserve"> </w:t>
      </w:r>
      <w:r>
        <w:t>принимает</w:t>
      </w:r>
      <w:r>
        <w:rPr>
          <w:spacing w:val="6"/>
        </w:rPr>
        <w:t xml:space="preserve"> </w:t>
      </w:r>
      <w:r>
        <w:t>участие</w:t>
      </w:r>
      <w:r>
        <w:rPr>
          <w:spacing w:val="1"/>
        </w:rPr>
        <w:t xml:space="preserve"> </w:t>
      </w:r>
      <w:r>
        <w:t>большая</w:t>
      </w:r>
      <w:r>
        <w:rPr>
          <w:spacing w:val="2"/>
        </w:rPr>
        <w:t xml:space="preserve"> </w:t>
      </w:r>
      <w:r>
        <w:t>часть</w:t>
      </w:r>
      <w:r>
        <w:rPr>
          <w:spacing w:val="-2"/>
        </w:rPr>
        <w:t xml:space="preserve"> </w:t>
      </w:r>
      <w:r>
        <w:t>детей.</w:t>
      </w:r>
    </w:p>
    <w:p w:rsidR="00412BA5" w:rsidRDefault="00412BA5" w:rsidP="00412BA5">
      <w:pPr>
        <w:pStyle w:val="a0"/>
        <w:spacing w:line="360" w:lineRule="auto"/>
        <w:ind w:firstLine="680"/>
        <w:jc w:val="both"/>
      </w:pPr>
      <w:r>
        <w:t>Реализация</w:t>
      </w:r>
      <w:r>
        <w:rPr>
          <w:spacing w:val="18"/>
        </w:rPr>
        <w:t xml:space="preserve"> </w:t>
      </w:r>
      <w:r>
        <w:t>воспитательного</w:t>
      </w:r>
      <w:r>
        <w:rPr>
          <w:spacing w:val="17"/>
        </w:rPr>
        <w:t xml:space="preserve"> </w:t>
      </w:r>
      <w:r>
        <w:t>потенциала</w:t>
      </w:r>
      <w:r>
        <w:rPr>
          <w:spacing w:val="18"/>
        </w:rPr>
        <w:t xml:space="preserve"> </w:t>
      </w:r>
      <w:r>
        <w:t>ключевых</w:t>
      </w:r>
      <w:r>
        <w:rPr>
          <w:spacing w:val="13"/>
        </w:rPr>
        <w:t xml:space="preserve"> </w:t>
      </w:r>
      <w:r>
        <w:t>мероприятий</w:t>
      </w:r>
      <w:r>
        <w:rPr>
          <w:spacing w:val="17"/>
        </w:rPr>
        <w:t xml:space="preserve"> </w:t>
      </w:r>
      <w:r>
        <w:t>детского</w:t>
      </w:r>
      <w:r>
        <w:rPr>
          <w:spacing w:val="-67"/>
        </w:rPr>
        <w:t xml:space="preserve"> </w:t>
      </w:r>
      <w:r>
        <w:t>лагеря</w:t>
      </w:r>
      <w:r>
        <w:rPr>
          <w:spacing w:val="2"/>
        </w:rPr>
        <w:t xml:space="preserve"> </w:t>
      </w:r>
      <w:r>
        <w:t>предусматривает:</w:t>
      </w:r>
    </w:p>
    <w:p w:rsidR="00412BA5" w:rsidRDefault="00412BA5" w:rsidP="00412BA5">
      <w:pPr>
        <w:pStyle w:val="14"/>
        <w:tabs>
          <w:tab w:val="left" w:pos="1237"/>
        </w:tabs>
        <w:spacing w:line="360" w:lineRule="auto"/>
        <w:ind w:left="0" w:firstLine="0"/>
        <w:rPr>
          <w:sz w:val="28"/>
          <w:szCs w:val="28"/>
        </w:rPr>
      </w:pPr>
      <w:r>
        <w:rPr>
          <w:sz w:val="28"/>
          <w:szCs w:val="28"/>
        </w:rPr>
        <w:t>-  Тематические</w:t>
      </w:r>
      <w:r>
        <w:rPr>
          <w:spacing w:val="12"/>
          <w:sz w:val="28"/>
          <w:szCs w:val="28"/>
        </w:rPr>
        <w:t xml:space="preserve"> </w:t>
      </w:r>
      <w:r>
        <w:rPr>
          <w:sz w:val="28"/>
          <w:szCs w:val="28"/>
        </w:rPr>
        <w:t>дни.</w:t>
      </w:r>
      <w:r>
        <w:rPr>
          <w:spacing w:val="14"/>
          <w:sz w:val="28"/>
          <w:szCs w:val="28"/>
        </w:rPr>
        <w:t xml:space="preserve"> </w:t>
      </w:r>
      <w:r>
        <w:rPr>
          <w:sz w:val="28"/>
          <w:szCs w:val="28"/>
        </w:rPr>
        <w:t>Проведение</w:t>
      </w:r>
      <w:r>
        <w:rPr>
          <w:spacing w:val="12"/>
          <w:sz w:val="28"/>
          <w:szCs w:val="28"/>
        </w:rPr>
        <w:t xml:space="preserve"> </w:t>
      </w:r>
      <w:r>
        <w:rPr>
          <w:sz w:val="28"/>
          <w:szCs w:val="28"/>
        </w:rPr>
        <w:t>тематических</w:t>
      </w:r>
      <w:r>
        <w:rPr>
          <w:spacing w:val="8"/>
          <w:sz w:val="28"/>
          <w:szCs w:val="28"/>
        </w:rPr>
        <w:t xml:space="preserve"> </w:t>
      </w:r>
      <w:r>
        <w:rPr>
          <w:sz w:val="28"/>
          <w:szCs w:val="28"/>
        </w:rPr>
        <w:t>дней</w:t>
      </w:r>
      <w:r>
        <w:rPr>
          <w:spacing w:val="11"/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>
        <w:rPr>
          <w:spacing w:val="11"/>
          <w:sz w:val="28"/>
          <w:szCs w:val="28"/>
        </w:rPr>
        <w:t xml:space="preserve"> </w:t>
      </w:r>
      <w:r>
        <w:rPr>
          <w:sz w:val="28"/>
          <w:szCs w:val="28"/>
        </w:rPr>
        <w:t>мероприятий</w:t>
      </w:r>
      <w:r>
        <w:rPr>
          <w:spacing w:val="12"/>
          <w:sz w:val="28"/>
          <w:szCs w:val="28"/>
        </w:rPr>
        <w:t xml:space="preserve"> </w:t>
      </w:r>
      <w:r>
        <w:rPr>
          <w:sz w:val="28"/>
          <w:szCs w:val="28"/>
        </w:rPr>
        <w:t>согласно</w:t>
      </w:r>
      <w:r>
        <w:rPr>
          <w:spacing w:val="-67"/>
          <w:sz w:val="28"/>
          <w:szCs w:val="28"/>
        </w:rPr>
        <w:t xml:space="preserve"> </w:t>
      </w:r>
      <w:r>
        <w:rPr>
          <w:sz w:val="28"/>
          <w:szCs w:val="28"/>
        </w:rPr>
        <w:t>перечню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основных</w:t>
      </w:r>
      <w:r>
        <w:rPr>
          <w:spacing w:val="-4"/>
          <w:sz w:val="28"/>
          <w:szCs w:val="28"/>
        </w:rPr>
        <w:t xml:space="preserve"> </w:t>
      </w:r>
      <w:r>
        <w:rPr>
          <w:sz w:val="28"/>
          <w:szCs w:val="28"/>
        </w:rPr>
        <w:t>государственных</w:t>
      </w:r>
      <w:r>
        <w:rPr>
          <w:spacing w:val="-4"/>
          <w:sz w:val="28"/>
          <w:szCs w:val="28"/>
        </w:rPr>
        <w:t xml:space="preserve"> </w:t>
      </w:r>
      <w:r>
        <w:rPr>
          <w:sz w:val="28"/>
          <w:szCs w:val="28"/>
        </w:rPr>
        <w:t>и народных</w:t>
      </w:r>
      <w:r>
        <w:rPr>
          <w:spacing w:val="-5"/>
          <w:sz w:val="28"/>
          <w:szCs w:val="28"/>
        </w:rPr>
        <w:t xml:space="preserve"> </w:t>
      </w:r>
      <w:r>
        <w:rPr>
          <w:sz w:val="28"/>
          <w:szCs w:val="28"/>
        </w:rPr>
        <w:t>праздников,</w:t>
      </w:r>
      <w:r>
        <w:rPr>
          <w:spacing w:val="3"/>
          <w:sz w:val="28"/>
          <w:szCs w:val="28"/>
        </w:rPr>
        <w:t xml:space="preserve"> </w:t>
      </w:r>
      <w:r>
        <w:rPr>
          <w:sz w:val="28"/>
          <w:szCs w:val="28"/>
        </w:rPr>
        <w:t>памятных</w:t>
      </w:r>
      <w:r>
        <w:rPr>
          <w:spacing w:val="-4"/>
          <w:sz w:val="28"/>
          <w:szCs w:val="28"/>
        </w:rPr>
        <w:t xml:space="preserve"> </w:t>
      </w:r>
      <w:r>
        <w:rPr>
          <w:sz w:val="28"/>
          <w:szCs w:val="28"/>
        </w:rPr>
        <w:t>дат.</w:t>
      </w:r>
    </w:p>
    <w:p w:rsidR="00412BA5" w:rsidRDefault="00412BA5" w:rsidP="00412BA5">
      <w:pPr>
        <w:pStyle w:val="14"/>
        <w:tabs>
          <w:tab w:val="left" w:pos="1353"/>
        </w:tabs>
        <w:spacing w:line="360" w:lineRule="auto"/>
        <w:ind w:left="0" w:firstLine="0"/>
        <w:rPr>
          <w:sz w:val="28"/>
          <w:szCs w:val="28"/>
        </w:rPr>
      </w:pPr>
      <w:r>
        <w:rPr>
          <w:sz w:val="28"/>
          <w:szCs w:val="28"/>
        </w:rPr>
        <w:t>- Торжественная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церемония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вноса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выноса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Государственного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флага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Российской Федерации</w:t>
      </w:r>
      <w:r>
        <w:rPr>
          <w:spacing w:val="4"/>
          <w:sz w:val="28"/>
          <w:szCs w:val="28"/>
        </w:rPr>
        <w:t xml:space="preserve"> </w:t>
      </w:r>
      <w:r>
        <w:rPr>
          <w:sz w:val="28"/>
          <w:szCs w:val="28"/>
        </w:rPr>
        <w:t>(по понедельникам</w:t>
      </w:r>
      <w:r>
        <w:rPr>
          <w:spacing w:val="5"/>
          <w:sz w:val="28"/>
          <w:szCs w:val="28"/>
        </w:rPr>
        <w:t xml:space="preserve"> </w:t>
      </w:r>
      <w:r>
        <w:rPr>
          <w:sz w:val="28"/>
          <w:szCs w:val="28"/>
        </w:rPr>
        <w:t>и по субботам);</w:t>
      </w:r>
    </w:p>
    <w:p w:rsidR="00412BA5" w:rsidRDefault="00412BA5" w:rsidP="00412BA5">
      <w:pPr>
        <w:pStyle w:val="14"/>
        <w:tabs>
          <w:tab w:val="left" w:pos="1276"/>
        </w:tabs>
        <w:spacing w:line="360" w:lineRule="auto"/>
        <w:ind w:left="0" w:firstLine="0"/>
        <w:rPr>
          <w:sz w:val="28"/>
          <w:szCs w:val="28"/>
        </w:rPr>
      </w:pPr>
      <w:r>
        <w:rPr>
          <w:sz w:val="28"/>
          <w:szCs w:val="28"/>
        </w:rPr>
        <w:t>- Тематические</w:t>
      </w:r>
      <w:r>
        <w:rPr>
          <w:spacing w:val="50"/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>
        <w:rPr>
          <w:spacing w:val="49"/>
          <w:sz w:val="28"/>
          <w:szCs w:val="28"/>
        </w:rPr>
        <w:t xml:space="preserve"> </w:t>
      </w:r>
      <w:r>
        <w:rPr>
          <w:sz w:val="28"/>
          <w:szCs w:val="28"/>
        </w:rPr>
        <w:t>спортивные</w:t>
      </w:r>
      <w:r>
        <w:rPr>
          <w:spacing w:val="50"/>
          <w:sz w:val="28"/>
          <w:szCs w:val="28"/>
        </w:rPr>
        <w:t xml:space="preserve"> </w:t>
      </w:r>
      <w:r>
        <w:rPr>
          <w:sz w:val="28"/>
          <w:szCs w:val="28"/>
        </w:rPr>
        <w:t>праздники,</w:t>
      </w:r>
      <w:r>
        <w:rPr>
          <w:spacing w:val="51"/>
          <w:sz w:val="28"/>
          <w:szCs w:val="28"/>
        </w:rPr>
        <w:t xml:space="preserve"> </w:t>
      </w:r>
      <w:r>
        <w:rPr>
          <w:sz w:val="28"/>
          <w:szCs w:val="28"/>
        </w:rPr>
        <w:t>творческие</w:t>
      </w:r>
      <w:r>
        <w:rPr>
          <w:spacing w:val="50"/>
          <w:sz w:val="28"/>
          <w:szCs w:val="28"/>
        </w:rPr>
        <w:t xml:space="preserve"> </w:t>
      </w:r>
      <w:r>
        <w:rPr>
          <w:sz w:val="28"/>
          <w:szCs w:val="28"/>
        </w:rPr>
        <w:t>фестивали;</w:t>
      </w:r>
    </w:p>
    <w:p w:rsidR="00412BA5" w:rsidRDefault="00412BA5" w:rsidP="00412BA5">
      <w:pPr>
        <w:pStyle w:val="14"/>
        <w:tabs>
          <w:tab w:val="left" w:pos="1276"/>
        </w:tabs>
        <w:spacing w:line="360" w:lineRule="auto"/>
        <w:ind w:left="0" w:firstLine="0"/>
        <w:jc w:val="left"/>
        <w:rPr>
          <w:sz w:val="28"/>
          <w:szCs w:val="28"/>
        </w:rPr>
      </w:pPr>
      <w:r>
        <w:rPr>
          <w:sz w:val="28"/>
          <w:szCs w:val="28"/>
        </w:rPr>
        <w:t>- Мероприятия, направленные на поддержку семейного воспитания в рамках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мероприятий,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посвященных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Дню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посещения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родителей (проведение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мастер классов,</w:t>
      </w:r>
      <w:r>
        <w:rPr>
          <w:spacing w:val="6"/>
          <w:sz w:val="28"/>
          <w:szCs w:val="28"/>
        </w:rPr>
        <w:t xml:space="preserve"> </w:t>
      </w:r>
      <w:r>
        <w:rPr>
          <w:sz w:val="28"/>
          <w:szCs w:val="28"/>
        </w:rPr>
        <w:t>бесед</w:t>
      </w:r>
      <w:r>
        <w:rPr>
          <w:spacing w:val="-1"/>
          <w:sz w:val="28"/>
          <w:szCs w:val="28"/>
        </w:rPr>
        <w:t xml:space="preserve"> с </w:t>
      </w:r>
      <w:r>
        <w:rPr>
          <w:sz w:val="28"/>
          <w:szCs w:val="28"/>
        </w:rPr>
        <w:t>родителями</w:t>
      </w:r>
      <w:r>
        <w:rPr>
          <w:spacing w:val="4"/>
          <w:sz w:val="28"/>
          <w:szCs w:val="28"/>
        </w:rPr>
        <w:t xml:space="preserve"> </w:t>
      </w:r>
      <w:r>
        <w:rPr>
          <w:sz w:val="28"/>
          <w:szCs w:val="28"/>
        </w:rPr>
        <w:t>воспитанников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лагеря и др.).</w:t>
      </w:r>
    </w:p>
    <w:p w:rsidR="00412BA5" w:rsidRDefault="00412BA5" w:rsidP="00412BA5">
      <w:pPr>
        <w:pStyle w:val="14"/>
        <w:tabs>
          <w:tab w:val="left" w:pos="1492"/>
        </w:tabs>
        <w:spacing w:line="360" w:lineRule="auto"/>
        <w:ind w:left="0" w:firstLine="0"/>
        <w:rPr>
          <w:sz w:val="28"/>
          <w:szCs w:val="28"/>
        </w:rPr>
      </w:pPr>
      <w:r>
        <w:rPr>
          <w:sz w:val="28"/>
          <w:szCs w:val="28"/>
        </w:rPr>
        <w:t>- проведение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целенаправленной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работы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по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созданию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детском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лагере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эффективной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профилактической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среды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обеспечения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безопасности</w:t>
      </w:r>
      <w:r>
        <w:rPr>
          <w:spacing w:val="-67"/>
          <w:sz w:val="28"/>
          <w:szCs w:val="28"/>
        </w:rPr>
        <w:t xml:space="preserve"> </w:t>
      </w:r>
      <w:r>
        <w:rPr>
          <w:sz w:val="28"/>
          <w:szCs w:val="28"/>
        </w:rPr>
        <w:t>жизнедеятельности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как</w:t>
      </w:r>
      <w:r>
        <w:rPr>
          <w:spacing w:val="3"/>
          <w:sz w:val="28"/>
          <w:szCs w:val="28"/>
        </w:rPr>
        <w:t xml:space="preserve"> </w:t>
      </w:r>
      <w:r>
        <w:rPr>
          <w:sz w:val="28"/>
          <w:szCs w:val="28"/>
        </w:rPr>
        <w:t>условия успешной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воспитательной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деятельности;</w:t>
      </w:r>
    </w:p>
    <w:p w:rsidR="00412BA5" w:rsidRDefault="00412BA5" w:rsidP="00412BA5">
      <w:pPr>
        <w:pStyle w:val="14"/>
        <w:tabs>
          <w:tab w:val="left" w:pos="1516"/>
        </w:tabs>
        <w:spacing w:line="360" w:lineRule="auto"/>
        <w:ind w:left="0" w:firstLine="0"/>
        <w:rPr>
          <w:sz w:val="28"/>
          <w:szCs w:val="28"/>
        </w:rPr>
      </w:pPr>
      <w:r>
        <w:rPr>
          <w:sz w:val="28"/>
          <w:szCs w:val="28"/>
        </w:rPr>
        <w:t>- разработаны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реализованы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разные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формы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профилактических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воспитательных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мероприятий: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за здоровый образ жизни,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безопасность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цифровой среде, безопасность дорожного движения, противопожарная безопасность 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т.д. (проведение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начале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смены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инструктажей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по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ПДД,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ППБ,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антитеррористическая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и антиэкстремистская</w:t>
      </w:r>
      <w:r>
        <w:rPr>
          <w:spacing w:val="2"/>
          <w:sz w:val="28"/>
          <w:szCs w:val="28"/>
        </w:rPr>
        <w:t xml:space="preserve"> </w:t>
      </w:r>
      <w:r>
        <w:rPr>
          <w:sz w:val="28"/>
          <w:szCs w:val="28"/>
        </w:rPr>
        <w:t>безопасность и др.).</w:t>
      </w:r>
    </w:p>
    <w:p w:rsidR="00412BA5" w:rsidRDefault="00412BA5" w:rsidP="00412BA5">
      <w:pPr>
        <w:pStyle w:val="14"/>
        <w:tabs>
          <w:tab w:val="left" w:pos="1257"/>
        </w:tabs>
        <w:spacing w:line="360" w:lineRule="auto"/>
        <w:ind w:left="0" w:firstLine="0"/>
        <w:rPr>
          <w:sz w:val="28"/>
          <w:szCs w:val="28"/>
        </w:rPr>
      </w:pPr>
      <w:r>
        <w:rPr>
          <w:sz w:val="28"/>
          <w:szCs w:val="28"/>
        </w:rPr>
        <w:t>- формирование культуры информационной безопасности, информационной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грамотности, противодействие распространению идеологии терроризма;</w:t>
      </w:r>
      <w:r>
        <w:rPr>
          <w:spacing w:val="1"/>
          <w:sz w:val="28"/>
          <w:szCs w:val="28"/>
        </w:rPr>
        <w:t xml:space="preserve"> (</w:t>
      </w:r>
      <w:r>
        <w:rPr>
          <w:sz w:val="28"/>
          <w:szCs w:val="28"/>
        </w:rPr>
        <w:t>проведение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>
        <w:rPr>
          <w:spacing w:val="-3"/>
          <w:sz w:val="28"/>
          <w:szCs w:val="28"/>
        </w:rPr>
        <w:t xml:space="preserve"> </w:t>
      </w:r>
      <w:r>
        <w:rPr>
          <w:sz w:val="28"/>
          <w:szCs w:val="28"/>
        </w:rPr>
        <w:t>начале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смены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инструктажей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по</w:t>
      </w:r>
      <w:r>
        <w:rPr>
          <w:spacing w:val="6"/>
          <w:sz w:val="28"/>
          <w:szCs w:val="28"/>
        </w:rPr>
        <w:t xml:space="preserve"> </w:t>
      </w:r>
      <w:r>
        <w:rPr>
          <w:sz w:val="28"/>
          <w:szCs w:val="28"/>
        </w:rPr>
        <w:t>информационной</w:t>
      </w:r>
      <w:r>
        <w:rPr>
          <w:spacing w:val="-3"/>
          <w:sz w:val="28"/>
          <w:szCs w:val="28"/>
        </w:rPr>
        <w:t xml:space="preserve"> </w:t>
      </w:r>
      <w:r>
        <w:rPr>
          <w:sz w:val="28"/>
          <w:szCs w:val="28"/>
        </w:rPr>
        <w:t>безопасности).</w:t>
      </w:r>
    </w:p>
    <w:p w:rsidR="00412BA5" w:rsidRDefault="00412BA5" w:rsidP="00412BA5">
      <w:pPr>
        <w:pStyle w:val="14"/>
        <w:tabs>
          <w:tab w:val="left" w:pos="1362"/>
        </w:tabs>
        <w:spacing w:line="360" w:lineRule="auto"/>
        <w:ind w:left="0" w:firstLine="0"/>
        <w:rPr>
          <w:sz w:val="28"/>
          <w:szCs w:val="28"/>
        </w:rPr>
      </w:pPr>
      <w:r>
        <w:rPr>
          <w:sz w:val="28"/>
          <w:szCs w:val="28"/>
        </w:rPr>
        <w:lastRenderedPageBreak/>
        <w:t>- освещение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деятельности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детского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лагеря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официальных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группах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>
        <w:rPr>
          <w:spacing w:val="-67"/>
          <w:sz w:val="28"/>
          <w:szCs w:val="28"/>
        </w:rPr>
        <w:t xml:space="preserve"> </w:t>
      </w:r>
      <w:r>
        <w:rPr>
          <w:sz w:val="28"/>
          <w:szCs w:val="28"/>
        </w:rPr>
        <w:t>социальных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сетях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ВК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на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официальном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сайте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школы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>
        <w:rPr>
          <w:spacing w:val="-67"/>
          <w:sz w:val="28"/>
          <w:szCs w:val="28"/>
        </w:rPr>
        <w:t xml:space="preserve"> </w:t>
      </w:r>
      <w:r>
        <w:rPr>
          <w:sz w:val="28"/>
          <w:szCs w:val="28"/>
        </w:rPr>
        <w:t>разделе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«Пришкольный</w:t>
      </w:r>
      <w:r>
        <w:rPr>
          <w:spacing w:val="5"/>
          <w:sz w:val="28"/>
          <w:szCs w:val="28"/>
        </w:rPr>
        <w:t xml:space="preserve"> </w:t>
      </w:r>
      <w:r>
        <w:rPr>
          <w:sz w:val="28"/>
          <w:szCs w:val="28"/>
        </w:rPr>
        <w:t>лагерь».</w:t>
      </w:r>
    </w:p>
    <w:p w:rsidR="00412BA5" w:rsidRDefault="00412BA5" w:rsidP="00412BA5">
      <w:pPr>
        <w:pStyle w:val="14"/>
        <w:tabs>
          <w:tab w:val="left" w:pos="1362"/>
        </w:tabs>
        <w:spacing w:line="360" w:lineRule="auto"/>
        <w:ind w:left="0" w:firstLine="0"/>
        <w:rPr>
          <w:b/>
          <w:sz w:val="28"/>
          <w:szCs w:val="28"/>
        </w:rPr>
      </w:pPr>
    </w:p>
    <w:p w:rsidR="00412BA5" w:rsidRDefault="00412BA5" w:rsidP="00A40307">
      <w:pPr>
        <w:pStyle w:val="14"/>
        <w:tabs>
          <w:tab w:val="left" w:pos="1362"/>
        </w:tabs>
        <w:spacing w:line="360" w:lineRule="auto"/>
        <w:ind w:left="0" w:firstLine="68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2.3. Модуль</w:t>
      </w:r>
      <w:r>
        <w:rPr>
          <w:b/>
          <w:spacing w:val="-6"/>
          <w:sz w:val="28"/>
          <w:szCs w:val="28"/>
        </w:rPr>
        <w:t xml:space="preserve"> </w:t>
      </w:r>
      <w:r>
        <w:rPr>
          <w:b/>
          <w:sz w:val="28"/>
          <w:szCs w:val="28"/>
        </w:rPr>
        <w:t>«Отрядная</w:t>
      </w:r>
      <w:r>
        <w:rPr>
          <w:b/>
          <w:spacing w:val="-4"/>
          <w:sz w:val="28"/>
          <w:szCs w:val="28"/>
        </w:rPr>
        <w:t xml:space="preserve"> </w:t>
      </w:r>
      <w:r w:rsidR="00A40307">
        <w:rPr>
          <w:b/>
          <w:sz w:val="28"/>
          <w:szCs w:val="28"/>
        </w:rPr>
        <w:t>работа»</w:t>
      </w:r>
    </w:p>
    <w:p w:rsidR="00412BA5" w:rsidRDefault="00412BA5" w:rsidP="00412BA5">
      <w:pPr>
        <w:pStyle w:val="a0"/>
        <w:spacing w:line="360" w:lineRule="auto"/>
        <w:ind w:firstLine="680"/>
        <w:jc w:val="both"/>
      </w:pPr>
      <w:r>
        <w:t>Воспитатель</w:t>
      </w:r>
      <w:r>
        <w:rPr>
          <w:spacing w:val="1"/>
        </w:rPr>
        <w:t xml:space="preserve"> </w:t>
      </w:r>
      <w:r>
        <w:t>организует групповую и индивидуальную работу с</w:t>
      </w:r>
      <w:r>
        <w:rPr>
          <w:spacing w:val="1"/>
        </w:rPr>
        <w:t xml:space="preserve"> </w:t>
      </w:r>
      <w:r>
        <w:t>детьми</w:t>
      </w:r>
      <w:r>
        <w:rPr>
          <w:spacing w:val="1"/>
        </w:rPr>
        <w:t xml:space="preserve"> </w:t>
      </w:r>
      <w:r>
        <w:t>вверенного ему временного детского коллектива – отряда. Временный детский</w:t>
      </w:r>
      <w:r>
        <w:rPr>
          <w:spacing w:val="1"/>
        </w:rPr>
        <w:t xml:space="preserve"> </w:t>
      </w:r>
      <w:r>
        <w:t>коллектив или отряд – это группа детей, объединенных в целях организации их</w:t>
      </w:r>
      <w:r>
        <w:rPr>
          <w:spacing w:val="1"/>
        </w:rPr>
        <w:t xml:space="preserve"> </w:t>
      </w:r>
      <w:r>
        <w:t>жизнедеятельности в</w:t>
      </w:r>
      <w:r>
        <w:rPr>
          <w:spacing w:val="4"/>
        </w:rPr>
        <w:t xml:space="preserve"> </w:t>
      </w:r>
      <w:r>
        <w:t>условиях</w:t>
      </w:r>
      <w:r>
        <w:rPr>
          <w:spacing w:val="-4"/>
        </w:rPr>
        <w:t xml:space="preserve"> </w:t>
      </w:r>
      <w:r>
        <w:t>детского</w:t>
      </w:r>
      <w:r>
        <w:rPr>
          <w:spacing w:val="6"/>
        </w:rPr>
        <w:t xml:space="preserve"> </w:t>
      </w:r>
      <w:r>
        <w:t>лагеря.</w:t>
      </w:r>
    </w:p>
    <w:p w:rsidR="00412BA5" w:rsidRDefault="00412BA5" w:rsidP="00412BA5">
      <w:pPr>
        <w:pStyle w:val="a0"/>
        <w:spacing w:line="360" w:lineRule="auto"/>
        <w:ind w:firstLine="680"/>
        <w:jc w:val="both"/>
      </w:pPr>
      <w:r>
        <w:t>Для эффективного использования воспитательного потенциала отрядной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учитываются</w:t>
      </w:r>
      <w:r>
        <w:rPr>
          <w:spacing w:val="3"/>
        </w:rPr>
        <w:t xml:space="preserve"> </w:t>
      </w:r>
      <w:r>
        <w:t>особенности</w:t>
      </w:r>
      <w:r>
        <w:rPr>
          <w:spacing w:val="3"/>
        </w:rPr>
        <w:t xml:space="preserve"> </w:t>
      </w:r>
      <w:r>
        <w:t>временного детского коллектива:</w:t>
      </w:r>
    </w:p>
    <w:p w:rsidR="00412BA5" w:rsidRDefault="00412BA5" w:rsidP="00412BA5">
      <w:pPr>
        <w:pStyle w:val="aa"/>
        <w:tabs>
          <w:tab w:val="left" w:pos="1583"/>
        </w:tabs>
        <w:spacing w:line="360" w:lineRule="auto"/>
        <w:ind w:left="0" w:firstLine="0"/>
        <w:rPr>
          <w:sz w:val="28"/>
        </w:rPr>
      </w:pPr>
      <w:r>
        <w:rPr>
          <w:sz w:val="28"/>
        </w:rPr>
        <w:t>- Коллектив</w:t>
      </w:r>
      <w:r>
        <w:rPr>
          <w:spacing w:val="1"/>
          <w:sz w:val="28"/>
        </w:rPr>
        <w:t xml:space="preserve"> </w:t>
      </w:r>
      <w:r>
        <w:rPr>
          <w:sz w:val="28"/>
        </w:rPr>
        <w:t>функционирует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течение</w:t>
      </w:r>
      <w:r>
        <w:rPr>
          <w:spacing w:val="1"/>
          <w:sz w:val="28"/>
        </w:rPr>
        <w:t xml:space="preserve"> </w:t>
      </w:r>
      <w:r>
        <w:rPr>
          <w:sz w:val="28"/>
        </w:rPr>
        <w:t>короткого</w:t>
      </w:r>
      <w:r>
        <w:rPr>
          <w:spacing w:val="1"/>
          <w:sz w:val="28"/>
        </w:rPr>
        <w:t xml:space="preserve"> </w:t>
      </w:r>
      <w:r>
        <w:rPr>
          <w:sz w:val="28"/>
        </w:rPr>
        <w:t>промежутка</w:t>
      </w:r>
      <w:r>
        <w:rPr>
          <w:spacing w:val="1"/>
          <w:sz w:val="28"/>
        </w:rPr>
        <w:t xml:space="preserve"> </w:t>
      </w:r>
      <w:r>
        <w:rPr>
          <w:sz w:val="28"/>
        </w:rPr>
        <w:t>времени- 18 дней.</w:t>
      </w:r>
    </w:p>
    <w:p w:rsidR="00412BA5" w:rsidRDefault="00412BA5" w:rsidP="00412BA5">
      <w:pPr>
        <w:tabs>
          <w:tab w:val="left" w:pos="1501"/>
        </w:tabs>
        <w:spacing w:line="360" w:lineRule="auto"/>
        <w:rPr>
          <w:sz w:val="28"/>
        </w:rPr>
      </w:pPr>
      <w:r>
        <w:rPr>
          <w:sz w:val="28"/>
        </w:rPr>
        <w:t>- Коллектив</w:t>
      </w:r>
      <w:r>
        <w:rPr>
          <w:spacing w:val="-5"/>
          <w:sz w:val="28"/>
        </w:rPr>
        <w:t xml:space="preserve"> </w:t>
      </w:r>
      <w:r>
        <w:rPr>
          <w:sz w:val="28"/>
        </w:rPr>
        <w:t>объединяет</w:t>
      </w:r>
      <w:r>
        <w:rPr>
          <w:spacing w:val="-2"/>
          <w:sz w:val="28"/>
        </w:rPr>
        <w:t xml:space="preserve"> </w:t>
      </w:r>
      <w:r>
        <w:rPr>
          <w:sz w:val="28"/>
        </w:rPr>
        <w:t>детей,</w:t>
      </w:r>
      <w:r>
        <w:rPr>
          <w:spacing w:val="-2"/>
          <w:sz w:val="28"/>
        </w:rPr>
        <w:t xml:space="preserve"> </w:t>
      </w:r>
      <w:r>
        <w:rPr>
          <w:sz w:val="28"/>
        </w:rPr>
        <w:t>которые</w:t>
      </w:r>
      <w:r>
        <w:rPr>
          <w:spacing w:val="-2"/>
          <w:sz w:val="28"/>
        </w:rPr>
        <w:t xml:space="preserve"> </w:t>
      </w:r>
      <w:r>
        <w:rPr>
          <w:sz w:val="28"/>
        </w:rPr>
        <w:t>не</w:t>
      </w:r>
      <w:r>
        <w:rPr>
          <w:spacing w:val="-3"/>
          <w:sz w:val="28"/>
        </w:rPr>
        <w:t xml:space="preserve"> </w:t>
      </w:r>
      <w:r>
        <w:rPr>
          <w:sz w:val="28"/>
        </w:rPr>
        <w:t>были</w:t>
      </w:r>
      <w:r>
        <w:rPr>
          <w:spacing w:val="-3"/>
          <w:sz w:val="28"/>
        </w:rPr>
        <w:t xml:space="preserve"> </w:t>
      </w:r>
      <w:r>
        <w:rPr>
          <w:sz w:val="28"/>
        </w:rPr>
        <w:t>знакомы</w:t>
      </w:r>
      <w:r>
        <w:rPr>
          <w:spacing w:val="-3"/>
          <w:sz w:val="28"/>
        </w:rPr>
        <w:t xml:space="preserve"> </w:t>
      </w:r>
      <w:r>
        <w:rPr>
          <w:sz w:val="28"/>
        </w:rPr>
        <w:t>ранее.</w:t>
      </w:r>
    </w:p>
    <w:p w:rsidR="00412BA5" w:rsidRDefault="00412BA5" w:rsidP="00412BA5">
      <w:pPr>
        <w:pStyle w:val="aa"/>
        <w:tabs>
          <w:tab w:val="left" w:pos="1501"/>
        </w:tabs>
        <w:spacing w:line="360" w:lineRule="auto"/>
        <w:ind w:left="0" w:firstLine="0"/>
        <w:rPr>
          <w:sz w:val="28"/>
        </w:rPr>
      </w:pPr>
      <w:r>
        <w:rPr>
          <w:sz w:val="28"/>
        </w:rPr>
        <w:t>- У</w:t>
      </w:r>
      <w:r>
        <w:rPr>
          <w:spacing w:val="1"/>
          <w:sz w:val="28"/>
        </w:rPr>
        <w:t xml:space="preserve"> </w:t>
      </w:r>
      <w:r>
        <w:rPr>
          <w:sz w:val="28"/>
        </w:rPr>
        <w:t>коллектива</w:t>
      </w:r>
      <w:r>
        <w:rPr>
          <w:spacing w:val="1"/>
          <w:sz w:val="28"/>
        </w:rPr>
        <w:t xml:space="preserve"> </w:t>
      </w:r>
      <w:r>
        <w:rPr>
          <w:sz w:val="28"/>
        </w:rPr>
        <w:t>появляется</w:t>
      </w:r>
      <w:r>
        <w:rPr>
          <w:spacing w:val="1"/>
          <w:sz w:val="28"/>
        </w:rPr>
        <w:t xml:space="preserve"> </w:t>
      </w:r>
      <w:r>
        <w:rPr>
          <w:sz w:val="28"/>
        </w:rPr>
        <w:t>новое</w:t>
      </w:r>
      <w:r>
        <w:rPr>
          <w:spacing w:val="1"/>
          <w:sz w:val="28"/>
        </w:rPr>
        <w:t xml:space="preserve"> </w:t>
      </w:r>
      <w:r>
        <w:rPr>
          <w:sz w:val="28"/>
        </w:rPr>
        <w:t>место</w:t>
      </w:r>
      <w:r>
        <w:rPr>
          <w:spacing w:val="1"/>
          <w:sz w:val="28"/>
        </w:rPr>
        <w:t xml:space="preserve"> </w:t>
      </w:r>
      <w:r>
        <w:rPr>
          <w:sz w:val="28"/>
        </w:rPr>
        <w:t>жизнедеятельности</w:t>
      </w:r>
      <w:r>
        <w:rPr>
          <w:spacing w:val="1"/>
          <w:sz w:val="28"/>
        </w:rPr>
        <w:t xml:space="preserve"> </w:t>
      </w:r>
      <w:r>
        <w:rPr>
          <w:sz w:val="28"/>
        </w:rPr>
        <w:t>(другие</w:t>
      </w:r>
      <w:r>
        <w:rPr>
          <w:spacing w:val="1"/>
          <w:sz w:val="28"/>
        </w:rPr>
        <w:t xml:space="preserve"> </w:t>
      </w:r>
      <w:r>
        <w:rPr>
          <w:sz w:val="28"/>
        </w:rPr>
        <w:t>кабинеты).</w:t>
      </w:r>
    </w:p>
    <w:p w:rsidR="00412BA5" w:rsidRDefault="00412BA5" w:rsidP="00412BA5">
      <w:pPr>
        <w:pStyle w:val="aa"/>
        <w:tabs>
          <w:tab w:val="left" w:pos="1708"/>
        </w:tabs>
        <w:spacing w:line="360" w:lineRule="auto"/>
        <w:ind w:left="0" w:firstLine="0"/>
        <w:rPr>
          <w:sz w:val="28"/>
        </w:rPr>
      </w:pPr>
      <w:r>
        <w:rPr>
          <w:sz w:val="28"/>
        </w:rPr>
        <w:t>- Коллективная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деятельность.</w:t>
      </w:r>
      <w:r>
        <w:rPr>
          <w:spacing w:val="1"/>
          <w:sz w:val="28"/>
        </w:rPr>
        <w:t xml:space="preserve"> </w:t>
      </w:r>
      <w:r>
        <w:rPr>
          <w:sz w:val="28"/>
        </w:rPr>
        <w:t>Участники</w:t>
      </w:r>
      <w:r>
        <w:rPr>
          <w:spacing w:val="1"/>
          <w:sz w:val="28"/>
        </w:rPr>
        <w:t xml:space="preserve"> </w:t>
      </w:r>
      <w:r>
        <w:rPr>
          <w:sz w:val="28"/>
        </w:rPr>
        <w:t>коллектива</w:t>
      </w:r>
      <w:r>
        <w:rPr>
          <w:spacing w:val="1"/>
          <w:sz w:val="28"/>
        </w:rPr>
        <w:t xml:space="preserve"> </w:t>
      </w:r>
      <w:r>
        <w:rPr>
          <w:sz w:val="28"/>
        </w:rPr>
        <w:t>вовлечены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совместную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деятельность,</w:t>
      </w:r>
      <w:r>
        <w:rPr>
          <w:spacing w:val="1"/>
          <w:sz w:val="28"/>
        </w:rPr>
        <w:t xml:space="preserve"> </w:t>
      </w:r>
      <w:r>
        <w:rPr>
          <w:sz w:val="28"/>
        </w:rPr>
        <w:t>где</w:t>
      </w:r>
      <w:r>
        <w:rPr>
          <w:spacing w:val="1"/>
          <w:sz w:val="28"/>
        </w:rPr>
        <w:t xml:space="preserve"> </w:t>
      </w:r>
      <w:r>
        <w:rPr>
          <w:sz w:val="28"/>
        </w:rPr>
        <w:t>воспитанники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начале</w:t>
      </w:r>
      <w:r>
        <w:rPr>
          <w:spacing w:val="1"/>
          <w:sz w:val="28"/>
        </w:rPr>
        <w:t xml:space="preserve"> </w:t>
      </w:r>
      <w:r>
        <w:rPr>
          <w:sz w:val="28"/>
        </w:rPr>
        <w:t>смены</w:t>
      </w:r>
      <w:r>
        <w:rPr>
          <w:spacing w:val="1"/>
          <w:sz w:val="28"/>
        </w:rPr>
        <w:t xml:space="preserve"> </w:t>
      </w:r>
      <w:r>
        <w:rPr>
          <w:sz w:val="28"/>
        </w:rPr>
        <w:t>совместно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воспитателями</w:t>
      </w:r>
      <w:r>
        <w:rPr>
          <w:spacing w:val="-2"/>
          <w:sz w:val="28"/>
        </w:rPr>
        <w:t xml:space="preserve"> </w:t>
      </w:r>
      <w:r>
        <w:rPr>
          <w:sz w:val="28"/>
        </w:rPr>
        <w:t>придумывают</w:t>
      </w:r>
      <w:r>
        <w:rPr>
          <w:spacing w:val="-3"/>
          <w:sz w:val="28"/>
        </w:rPr>
        <w:t xml:space="preserve"> </w:t>
      </w:r>
      <w:r>
        <w:rPr>
          <w:sz w:val="28"/>
        </w:rPr>
        <w:t>название,</w:t>
      </w:r>
      <w:r>
        <w:rPr>
          <w:spacing w:val="1"/>
          <w:sz w:val="28"/>
        </w:rPr>
        <w:t xml:space="preserve"> </w:t>
      </w:r>
      <w:r>
        <w:rPr>
          <w:sz w:val="28"/>
        </w:rPr>
        <w:t>девиз отряда</w:t>
      </w:r>
      <w:r>
        <w:rPr>
          <w:spacing w:val="-1"/>
          <w:sz w:val="28"/>
        </w:rPr>
        <w:t xml:space="preserve"> </w:t>
      </w:r>
      <w:r>
        <w:rPr>
          <w:sz w:val="28"/>
        </w:rPr>
        <w:t>и</w:t>
      </w:r>
      <w:r>
        <w:rPr>
          <w:spacing w:val="-2"/>
          <w:sz w:val="28"/>
        </w:rPr>
        <w:t xml:space="preserve"> </w:t>
      </w:r>
      <w:r>
        <w:rPr>
          <w:sz w:val="28"/>
        </w:rPr>
        <w:t>рисуют</w:t>
      </w:r>
      <w:r>
        <w:rPr>
          <w:spacing w:val="-2"/>
          <w:sz w:val="28"/>
        </w:rPr>
        <w:t xml:space="preserve"> </w:t>
      </w:r>
      <w:r>
        <w:rPr>
          <w:sz w:val="28"/>
        </w:rPr>
        <w:t>плакат</w:t>
      </w:r>
      <w:r>
        <w:rPr>
          <w:spacing w:val="-3"/>
          <w:sz w:val="28"/>
        </w:rPr>
        <w:t xml:space="preserve"> </w:t>
      </w:r>
      <w:r>
        <w:rPr>
          <w:sz w:val="28"/>
        </w:rPr>
        <w:t>отряда.</w:t>
      </w:r>
    </w:p>
    <w:p w:rsidR="00412BA5" w:rsidRDefault="00412BA5" w:rsidP="00412BA5">
      <w:pPr>
        <w:pStyle w:val="aa"/>
        <w:tabs>
          <w:tab w:val="left" w:pos="1708"/>
        </w:tabs>
        <w:spacing w:line="360" w:lineRule="auto"/>
        <w:ind w:left="0" w:firstLine="0"/>
        <w:rPr>
          <w:sz w:val="28"/>
        </w:rPr>
      </w:pPr>
      <w:r>
        <w:rPr>
          <w:sz w:val="28"/>
        </w:rPr>
        <w:t>- Завершенность развития: полный цикл: от формирования до завершения</w:t>
      </w:r>
      <w:r>
        <w:rPr>
          <w:spacing w:val="1"/>
          <w:sz w:val="28"/>
        </w:rPr>
        <w:t xml:space="preserve"> </w:t>
      </w:r>
      <w:r>
        <w:rPr>
          <w:sz w:val="28"/>
        </w:rPr>
        <w:t>функционирования (воспитатели совместно с детьми готовят номера</w:t>
      </w:r>
      <w:r>
        <w:rPr>
          <w:spacing w:val="1"/>
          <w:sz w:val="28"/>
        </w:rPr>
        <w:t xml:space="preserve"> </w:t>
      </w:r>
      <w:r>
        <w:rPr>
          <w:sz w:val="28"/>
        </w:rPr>
        <w:t>представления отряда при</w:t>
      </w:r>
      <w:r>
        <w:rPr>
          <w:spacing w:val="-1"/>
          <w:sz w:val="28"/>
        </w:rPr>
        <w:t xml:space="preserve"> </w:t>
      </w:r>
      <w:r>
        <w:rPr>
          <w:sz w:val="28"/>
        </w:rPr>
        <w:t>открытии лагеря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номер</w:t>
      </w:r>
      <w:r>
        <w:rPr>
          <w:spacing w:val="-1"/>
          <w:sz w:val="28"/>
        </w:rPr>
        <w:t xml:space="preserve"> </w:t>
      </w:r>
      <w:r>
        <w:rPr>
          <w:sz w:val="28"/>
        </w:rPr>
        <w:t>при закрытии</w:t>
      </w:r>
      <w:r>
        <w:rPr>
          <w:spacing w:val="-1"/>
          <w:sz w:val="28"/>
        </w:rPr>
        <w:t xml:space="preserve"> </w:t>
      </w:r>
      <w:r>
        <w:rPr>
          <w:sz w:val="28"/>
        </w:rPr>
        <w:t>лагеря).</w:t>
      </w:r>
    </w:p>
    <w:p w:rsidR="00412BA5" w:rsidRDefault="00412BA5" w:rsidP="00412BA5">
      <w:pPr>
        <w:pStyle w:val="a0"/>
        <w:spacing w:line="360" w:lineRule="auto"/>
        <w:ind w:firstLine="680"/>
        <w:jc w:val="both"/>
      </w:pPr>
      <w:r>
        <w:t>Отрядная</w:t>
      </w:r>
      <w:r>
        <w:rPr>
          <w:spacing w:val="1"/>
        </w:rPr>
        <w:t xml:space="preserve"> </w:t>
      </w:r>
      <w:r>
        <w:t>работа</w:t>
      </w:r>
      <w:r>
        <w:rPr>
          <w:spacing w:val="1"/>
        </w:rPr>
        <w:t xml:space="preserve"> </w:t>
      </w:r>
      <w:r>
        <w:t>строится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учетом</w:t>
      </w:r>
      <w:r>
        <w:rPr>
          <w:spacing w:val="1"/>
        </w:rPr>
        <w:t xml:space="preserve"> </w:t>
      </w:r>
      <w:r>
        <w:t>закономерности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временного</w:t>
      </w:r>
      <w:r>
        <w:rPr>
          <w:spacing w:val="1"/>
        </w:rPr>
        <w:t xml:space="preserve"> </w:t>
      </w:r>
      <w:r>
        <w:t>детского коллектива (роста межличностных отношений) и логики развития лагерной</w:t>
      </w:r>
      <w:r>
        <w:rPr>
          <w:spacing w:val="-67"/>
        </w:rPr>
        <w:t xml:space="preserve"> </w:t>
      </w:r>
      <w:r>
        <w:t>смены.</w:t>
      </w:r>
    </w:p>
    <w:p w:rsidR="00412BA5" w:rsidRDefault="00412BA5" w:rsidP="00412BA5">
      <w:pPr>
        <w:pStyle w:val="a0"/>
        <w:spacing w:line="360" w:lineRule="auto"/>
        <w:ind w:firstLine="680"/>
      </w:pPr>
      <w:r>
        <w:t>Реализация</w:t>
      </w:r>
      <w:r>
        <w:rPr>
          <w:spacing w:val="-6"/>
        </w:rPr>
        <w:t xml:space="preserve"> </w:t>
      </w:r>
      <w:r>
        <w:t>воспитательного</w:t>
      </w:r>
      <w:r>
        <w:rPr>
          <w:spacing w:val="-6"/>
        </w:rPr>
        <w:t xml:space="preserve"> </w:t>
      </w:r>
      <w:r>
        <w:t>потенциала</w:t>
      </w:r>
      <w:r>
        <w:rPr>
          <w:spacing w:val="-1"/>
        </w:rPr>
        <w:t xml:space="preserve"> </w:t>
      </w:r>
      <w:r>
        <w:t>отрядной</w:t>
      </w:r>
      <w:r>
        <w:rPr>
          <w:spacing w:val="-7"/>
        </w:rPr>
        <w:t xml:space="preserve"> </w:t>
      </w:r>
      <w:r>
        <w:t>работы</w:t>
      </w:r>
      <w:r>
        <w:rPr>
          <w:spacing w:val="-6"/>
        </w:rPr>
        <w:t xml:space="preserve"> </w:t>
      </w:r>
      <w:r>
        <w:t>предусматривает:</w:t>
      </w:r>
    </w:p>
    <w:p w:rsidR="00412BA5" w:rsidRDefault="00412BA5" w:rsidP="00412BA5">
      <w:pPr>
        <w:pStyle w:val="a0"/>
        <w:spacing w:line="360" w:lineRule="auto"/>
        <w:rPr>
          <w:u w:val="single"/>
        </w:rPr>
      </w:pPr>
      <w:r>
        <w:t>- планирование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проведение</w:t>
      </w:r>
      <w:r>
        <w:rPr>
          <w:spacing w:val="1"/>
        </w:rPr>
        <w:t xml:space="preserve"> </w:t>
      </w:r>
      <w:r>
        <w:t>отрядной</w:t>
      </w:r>
      <w:r>
        <w:rPr>
          <w:spacing w:val="1"/>
        </w:rPr>
        <w:t xml:space="preserve"> </w:t>
      </w:r>
      <w:r>
        <w:t>деятельности.</w:t>
      </w:r>
      <w:r>
        <w:rPr>
          <w:spacing w:val="1"/>
        </w:rPr>
        <w:t xml:space="preserve"> </w:t>
      </w:r>
      <w:r>
        <w:t>Проведение</w:t>
      </w:r>
      <w:r>
        <w:rPr>
          <w:spacing w:val="1"/>
        </w:rPr>
        <w:t xml:space="preserve"> </w:t>
      </w:r>
      <w:r>
        <w:t>отрядной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проводится</w:t>
      </w:r>
      <w:r>
        <w:rPr>
          <w:spacing w:val="1"/>
        </w:rPr>
        <w:t xml:space="preserve"> </w:t>
      </w:r>
      <w:r>
        <w:t>согласно</w:t>
      </w:r>
      <w:r>
        <w:rPr>
          <w:spacing w:val="1"/>
        </w:rPr>
        <w:t xml:space="preserve"> </w:t>
      </w:r>
      <w:r>
        <w:t>календарно-тематического</w:t>
      </w:r>
      <w:r>
        <w:rPr>
          <w:spacing w:val="1"/>
        </w:rPr>
        <w:t xml:space="preserve"> </w:t>
      </w:r>
      <w:r>
        <w:t>планирования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лагеря.</w:t>
      </w:r>
    </w:p>
    <w:p w:rsidR="00412BA5" w:rsidRDefault="00412BA5" w:rsidP="00412BA5">
      <w:pPr>
        <w:pStyle w:val="aa"/>
        <w:tabs>
          <w:tab w:val="left" w:pos="1626"/>
        </w:tabs>
        <w:spacing w:line="360" w:lineRule="auto"/>
        <w:ind w:left="0" w:firstLine="0"/>
        <w:rPr>
          <w:sz w:val="28"/>
        </w:rPr>
      </w:pPr>
      <w:r>
        <w:rPr>
          <w:sz w:val="28"/>
        </w:rPr>
        <w:t>- поддержку</w:t>
      </w:r>
      <w:r>
        <w:rPr>
          <w:spacing w:val="1"/>
          <w:sz w:val="28"/>
        </w:rPr>
        <w:t xml:space="preserve"> </w:t>
      </w:r>
      <w:r>
        <w:rPr>
          <w:sz w:val="28"/>
        </w:rPr>
        <w:t>активной</w:t>
      </w:r>
      <w:r>
        <w:rPr>
          <w:spacing w:val="1"/>
          <w:sz w:val="28"/>
        </w:rPr>
        <w:t xml:space="preserve"> </w:t>
      </w:r>
      <w:r>
        <w:rPr>
          <w:sz w:val="28"/>
        </w:rPr>
        <w:t>позиции</w:t>
      </w:r>
      <w:r>
        <w:rPr>
          <w:spacing w:val="1"/>
          <w:sz w:val="28"/>
        </w:rPr>
        <w:t xml:space="preserve"> </w:t>
      </w:r>
      <w:r>
        <w:rPr>
          <w:sz w:val="28"/>
        </w:rPr>
        <w:t>каждого</w:t>
      </w:r>
      <w:r>
        <w:rPr>
          <w:spacing w:val="1"/>
          <w:sz w:val="28"/>
        </w:rPr>
        <w:t xml:space="preserve"> </w:t>
      </w:r>
      <w:r>
        <w:rPr>
          <w:sz w:val="28"/>
        </w:rPr>
        <w:t>ребенка,</w:t>
      </w:r>
      <w:r>
        <w:rPr>
          <w:spacing w:val="1"/>
          <w:sz w:val="28"/>
        </w:rPr>
        <w:t xml:space="preserve"> </w:t>
      </w:r>
      <w:r>
        <w:rPr>
          <w:sz w:val="28"/>
        </w:rPr>
        <w:t>предоставления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им</w:t>
      </w:r>
      <w:r>
        <w:rPr>
          <w:spacing w:val="1"/>
          <w:sz w:val="28"/>
        </w:rPr>
        <w:t xml:space="preserve"> </w:t>
      </w:r>
      <w:r>
        <w:rPr>
          <w:sz w:val="28"/>
        </w:rPr>
        <w:lastRenderedPageBreak/>
        <w:t>возможности</w:t>
      </w:r>
      <w:r>
        <w:rPr>
          <w:spacing w:val="61"/>
          <w:sz w:val="28"/>
        </w:rPr>
        <w:t xml:space="preserve"> </w:t>
      </w:r>
      <w:r>
        <w:rPr>
          <w:sz w:val="28"/>
        </w:rPr>
        <w:t>обсуждения</w:t>
      </w:r>
      <w:r>
        <w:rPr>
          <w:spacing w:val="63"/>
          <w:sz w:val="28"/>
        </w:rPr>
        <w:t xml:space="preserve"> </w:t>
      </w:r>
      <w:r>
        <w:rPr>
          <w:sz w:val="28"/>
        </w:rPr>
        <w:t>и</w:t>
      </w:r>
      <w:r>
        <w:rPr>
          <w:spacing w:val="62"/>
          <w:sz w:val="28"/>
        </w:rPr>
        <w:t xml:space="preserve"> </w:t>
      </w:r>
      <w:r>
        <w:rPr>
          <w:sz w:val="28"/>
        </w:rPr>
        <w:t>принятия</w:t>
      </w:r>
      <w:r>
        <w:rPr>
          <w:spacing w:val="63"/>
          <w:sz w:val="28"/>
        </w:rPr>
        <w:t xml:space="preserve"> </w:t>
      </w:r>
      <w:r>
        <w:rPr>
          <w:sz w:val="28"/>
        </w:rPr>
        <w:t>решений,</w:t>
      </w:r>
      <w:r>
        <w:rPr>
          <w:spacing w:val="64"/>
          <w:sz w:val="28"/>
        </w:rPr>
        <w:t xml:space="preserve"> </w:t>
      </w:r>
      <w:r>
        <w:rPr>
          <w:sz w:val="28"/>
        </w:rPr>
        <w:t>создания</w:t>
      </w:r>
      <w:r>
        <w:rPr>
          <w:spacing w:val="62"/>
          <w:sz w:val="28"/>
        </w:rPr>
        <w:t xml:space="preserve"> </w:t>
      </w:r>
      <w:r>
        <w:rPr>
          <w:sz w:val="28"/>
        </w:rPr>
        <w:t>благоприятной</w:t>
      </w:r>
      <w:r>
        <w:rPr>
          <w:spacing w:val="62"/>
          <w:sz w:val="28"/>
        </w:rPr>
        <w:t xml:space="preserve"> </w:t>
      </w:r>
      <w:r>
        <w:rPr>
          <w:sz w:val="28"/>
        </w:rPr>
        <w:t>среды</w:t>
      </w:r>
      <w:r>
        <w:rPr>
          <w:spacing w:val="-68"/>
          <w:sz w:val="28"/>
        </w:rPr>
        <w:t xml:space="preserve"> </w:t>
      </w:r>
      <w:r>
        <w:rPr>
          <w:sz w:val="28"/>
        </w:rPr>
        <w:t>для общения; доверительное общение и поддержку детей в решении проблем,</w:t>
      </w:r>
      <w:r>
        <w:rPr>
          <w:spacing w:val="1"/>
          <w:sz w:val="28"/>
        </w:rPr>
        <w:t xml:space="preserve"> </w:t>
      </w:r>
      <w:r>
        <w:rPr>
          <w:sz w:val="28"/>
        </w:rPr>
        <w:t>конфликтных</w:t>
      </w:r>
      <w:r>
        <w:rPr>
          <w:spacing w:val="-4"/>
          <w:sz w:val="28"/>
        </w:rPr>
        <w:t xml:space="preserve"> </w:t>
      </w:r>
      <w:r>
        <w:rPr>
          <w:sz w:val="28"/>
        </w:rPr>
        <w:t>ситуаций;</w:t>
      </w:r>
    </w:p>
    <w:p w:rsidR="00412BA5" w:rsidRDefault="00412BA5" w:rsidP="00412BA5">
      <w:pPr>
        <w:pStyle w:val="aa"/>
        <w:tabs>
          <w:tab w:val="left" w:pos="1285"/>
        </w:tabs>
        <w:spacing w:line="360" w:lineRule="auto"/>
        <w:ind w:left="0" w:firstLine="0"/>
        <w:rPr>
          <w:sz w:val="28"/>
        </w:rPr>
      </w:pPr>
      <w:r>
        <w:rPr>
          <w:sz w:val="28"/>
        </w:rPr>
        <w:t>- организацию интересных и полезных для личностного развития ребенка</w:t>
      </w:r>
      <w:r>
        <w:rPr>
          <w:spacing w:val="1"/>
          <w:sz w:val="28"/>
        </w:rPr>
        <w:t xml:space="preserve"> </w:t>
      </w:r>
      <w:r>
        <w:rPr>
          <w:sz w:val="28"/>
        </w:rPr>
        <w:t>совместных дел,</w:t>
      </w:r>
      <w:r>
        <w:rPr>
          <w:spacing w:val="1"/>
          <w:sz w:val="28"/>
        </w:rPr>
        <w:t xml:space="preserve"> </w:t>
      </w:r>
      <w:r>
        <w:rPr>
          <w:sz w:val="28"/>
        </w:rPr>
        <w:t>позволяющих вовлекать в них детей с</w:t>
      </w:r>
      <w:r>
        <w:rPr>
          <w:spacing w:val="1"/>
          <w:sz w:val="28"/>
        </w:rPr>
        <w:t xml:space="preserve"> </w:t>
      </w:r>
      <w:r>
        <w:rPr>
          <w:sz w:val="28"/>
        </w:rPr>
        <w:t>разными потребностями,</w:t>
      </w:r>
      <w:r>
        <w:rPr>
          <w:spacing w:val="1"/>
          <w:sz w:val="28"/>
        </w:rPr>
        <w:t xml:space="preserve"> </w:t>
      </w:r>
      <w:r>
        <w:rPr>
          <w:sz w:val="28"/>
        </w:rPr>
        <w:t>давать</w:t>
      </w:r>
      <w:r>
        <w:rPr>
          <w:spacing w:val="1"/>
          <w:sz w:val="28"/>
        </w:rPr>
        <w:t xml:space="preserve"> </w:t>
      </w:r>
      <w:r>
        <w:rPr>
          <w:sz w:val="28"/>
        </w:rPr>
        <w:t>им</w:t>
      </w:r>
      <w:r>
        <w:rPr>
          <w:spacing w:val="1"/>
          <w:sz w:val="28"/>
        </w:rPr>
        <w:t xml:space="preserve"> </w:t>
      </w:r>
      <w:r>
        <w:rPr>
          <w:sz w:val="28"/>
        </w:rPr>
        <w:t>возможности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самореализации,</w:t>
      </w:r>
      <w:r>
        <w:rPr>
          <w:spacing w:val="1"/>
          <w:sz w:val="28"/>
        </w:rPr>
        <w:t xml:space="preserve"> </w:t>
      </w:r>
      <w:r>
        <w:rPr>
          <w:sz w:val="28"/>
        </w:rPr>
        <w:t>устанавливать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укреплять</w:t>
      </w:r>
      <w:r>
        <w:rPr>
          <w:spacing w:val="1"/>
          <w:sz w:val="28"/>
        </w:rPr>
        <w:t xml:space="preserve"> </w:t>
      </w:r>
      <w:r>
        <w:rPr>
          <w:sz w:val="28"/>
        </w:rPr>
        <w:t>доверительные отношения, стать для них значимым взрослым, задающим образцы</w:t>
      </w:r>
      <w:r>
        <w:rPr>
          <w:spacing w:val="1"/>
          <w:sz w:val="28"/>
        </w:rPr>
        <w:t xml:space="preserve"> </w:t>
      </w:r>
      <w:r>
        <w:rPr>
          <w:sz w:val="28"/>
        </w:rPr>
        <w:t>поведения;</w:t>
      </w:r>
      <w:r>
        <w:rPr>
          <w:spacing w:val="1"/>
          <w:sz w:val="28"/>
        </w:rPr>
        <w:t xml:space="preserve"> </w:t>
      </w:r>
      <w:r>
        <w:rPr>
          <w:sz w:val="28"/>
        </w:rPr>
        <w:t>вовлечение</w:t>
      </w:r>
      <w:r>
        <w:rPr>
          <w:spacing w:val="1"/>
          <w:sz w:val="28"/>
        </w:rPr>
        <w:t xml:space="preserve"> </w:t>
      </w:r>
      <w:r>
        <w:rPr>
          <w:sz w:val="28"/>
        </w:rPr>
        <w:t>каждого</w:t>
      </w:r>
      <w:r>
        <w:rPr>
          <w:spacing w:val="1"/>
          <w:sz w:val="28"/>
        </w:rPr>
        <w:t xml:space="preserve"> </w:t>
      </w:r>
      <w:r>
        <w:rPr>
          <w:sz w:val="28"/>
        </w:rPr>
        <w:t>ребенка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отрядные</w:t>
      </w:r>
      <w:r>
        <w:rPr>
          <w:spacing w:val="1"/>
          <w:sz w:val="28"/>
        </w:rPr>
        <w:t xml:space="preserve"> </w:t>
      </w:r>
      <w:r>
        <w:rPr>
          <w:sz w:val="28"/>
        </w:rPr>
        <w:t>дела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общелагерные</w:t>
      </w:r>
      <w:r>
        <w:rPr>
          <w:spacing w:val="1"/>
          <w:sz w:val="28"/>
        </w:rPr>
        <w:t xml:space="preserve"> </w:t>
      </w:r>
      <w:r>
        <w:rPr>
          <w:sz w:val="28"/>
        </w:rPr>
        <w:t>мероприятия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разных</w:t>
      </w:r>
      <w:r>
        <w:rPr>
          <w:spacing w:val="1"/>
          <w:sz w:val="28"/>
        </w:rPr>
        <w:t xml:space="preserve"> </w:t>
      </w:r>
      <w:r>
        <w:rPr>
          <w:sz w:val="28"/>
        </w:rPr>
        <w:t>ролях:</w:t>
      </w:r>
      <w:r>
        <w:rPr>
          <w:spacing w:val="1"/>
          <w:sz w:val="28"/>
        </w:rPr>
        <w:t xml:space="preserve"> </w:t>
      </w:r>
      <w:r>
        <w:rPr>
          <w:sz w:val="28"/>
        </w:rPr>
        <w:t>сценаристов,</w:t>
      </w:r>
      <w:r>
        <w:rPr>
          <w:spacing w:val="1"/>
          <w:sz w:val="28"/>
        </w:rPr>
        <w:t xml:space="preserve"> </w:t>
      </w:r>
      <w:r>
        <w:rPr>
          <w:sz w:val="28"/>
        </w:rPr>
        <w:t>постановщиков,</w:t>
      </w:r>
      <w:r>
        <w:rPr>
          <w:spacing w:val="1"/>
          <w:sz w:val="28"/>
        </w:rPr>
        <w:t xml:space="preserve"> </w:t>
      </w:r>
      <w:r>
        <w:rPr>
          <w:sz w:val="28"/>
        </w:rPr>
        <w:t>исполнителей,</w:t>
      </w:r>
      <w:r>
        <w:rPr>
          <w:spacing w:val="-67"/>
          <w:sz w:val="28"/>
        </w:rPr>
        <w:t xml:space="preserve"> </w:t>
      </w:r>
      <w:r>
        <w:rPr>
          <w:sz w:val="28"/>
        </w:rPr>
        <w:t>корреспондентов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редакторов,</w:t>
      </w:r>
      <w:r>
        <w:rPr>
          <w:spacing w:val="1"/>
          <w:sz w:val="28"/>
        </w:rPr>
        <w:t xml:space="preserve"> </w:t>
      </w:r>
      <w:r>
        <w:rPr>
          <w:sz w:val="28"/>
        </w:rPr>
        <w:t>ведущих,</w:t>
      </w:r>
      <w:r>
        <w:rPr>
          <w:spacing w:val="1"/>
          <w:sz w:val="28"/>
        </w:rPr>
        <w:t xml:space="preserve"> </w:t>
      </w:r>
      <w:r>
        <w:rPr>
          <w:sz w:val="28"/>
        </w:rPr>
        <w:t>декораторов.</w:t>
      </w:r>
      <w:r>
        <w:rPr>
          <w:spacing w:val="1"/>
          <w:sz w:val="28"/>
        </w:rPr>
        <w:t xml:space="preserve"> </w:t>
      </w:r>
      <w:r>
        <w:rPr>
          <w:sz w:val="28"/>
        </w:rPr>
        <w:t>Воспитанники</w:t>
      </w:r>
      <w:r>
        <w:rPr>
          <w:spacing w:val="1"/>
          <w:sz w:val="28"/>
        </w:rPr>
        <w:t xml:space="preserve"> </w:t>
      </w:r>
      <w:r>
        <w:rPr>
          <w:sz w:val="28"/>
        </w:rPr>
        <w:t>готовят</w:t>
      </w:r>
      <w:r>
        <w:rPr>
          <w:spacing w:val="-67"/>
          <w:sz w:val="28"/>
        </w:rPr>
        <w:t xml:space="preserve"> </w:t>
      </w:r>
      <w:r>
        <w:rPr>
          <w:sz w:val="28"/>
        </w:rPr>
        <w:t xml:space="preserve">совместные отрядные мероприятия с воспитателями, </w:t>
      </w:r>
      <w:r>
        <w:rPr>
          <w:sz w:val="28"/>
          <w:szCs w:val="28"/>
        </w:rPr>
        <w:t>(готовят номера к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конкурсу</w:t>
      </w:r>
      <w:r>
        <w:rPr>
          <w:spacing w:val="-1"/>
          <w:sz w:val="28"/>
          <w:szCs w:val="28"/>
        </w:rPr>
        <w:t xml:space="preserve"> </w:t>
      </w:r>
      <w:r>
        <w:rPr>
          <w:bCs/>
          <w:sz w:val="28"/>
          <w:szCs w:val="28"/>
        </w:rPr>
        <w:t>«Стихия талантов»</w:t>
      </w:r>
      <w:r>
        <w:rPr>
          <w:sz w:val="28"/>
          <w:szCs w:val="28"/>
        </w:rPr>
        <w:t>, «</w:t>
      </w:r>
      <w:r>
        <w:rPr>
          <w:bCs/>
          <w:sz w:val="28"/>
          <w:szCs w:val="28"/>
        </w:rPr>
        <w:t>Мисс и мистер лагеря</w:t>
      </w:r>
      <w:r>
        <w:rPr>
          <w:sz w:val="28"/>
          <w:szCs w:val="28"/>
        </w:rPr>
        <w:t>»,</w:t>
      </w:r>
      <w:r>
        <w:rPr>
          <w:spacing w:val="3"/>
          <w:sz w:val="28"/>
          <w:szCs w:val="28"/>
        </w:rPr>
        <w:t xml:space="preserve"> </w:t>
      </w:r>
      <w:r>
        <w:rPr>
          <w:sz w:val="28"/>
          <w:szCs w:val="28"/>
        </w:rPr>
        <w:t>«Солнце, воздух и вода – наши лучшие друзья» и др.)</w:t>
      </w:r>
    </w:p>
    <w:p w:rsidR="00412BA5" w:rsidRDefault="00412BA5" w:rsidP="00412BA5">
      <w:pPr>
        <w:pStyle w:val="aa"/>
        <w:tabs>
          <w:tab w:val="left" w:pos="1257"/>
        </w:tabs>
        <w:spacing w:line="360" w:lineRule="auto"/>
        <w:ind w:left="0" w:firstLine="0"/>
        <w:rPr>
          <w:sz w:val="28"/>
          <w:szCs w:val="28"/>
        </w:rPr>
      </w:pPr>
      <w:r>
        <w:rPr>
          <w:sz w:val="28"/>
        </w:rPr>
        <w:t>- формирование и сплочение отряда (временного детского коллектив) через</w:t>
      </w:r>
      <w:r>
        <w:rPr>
          <w:spacing w:val="1"/>
          <w:sz w:val="28"/>
        </w:rPr>
        <w:t xml:space="preserve"> </w:t>
      </w:r>
      <w:r>
        <w:rPr>
          <w:sz w:val="28"/>
        </w:rPr>
        <w:t>игры, тренинги на сплочение и образование команд. В начале смены воспитатели</w:t>
      </w:r>
      <w:r>
        <w:rPr>
          <w:spacing w:val="1"/>
          <w:sz w:val="28"/>
        </w:rPr>
        <w:t xml:space="preserve"> </w:t>
      </w:r>
      <w:r>
        <w:rPr>
          <w:sz w:val="28"/>
        </w:rPr>
        <w:t>проводят</w:t>
      </w:r>
      <w:r>
        <w:rPr>
          <w:spacing w:val="1"/>
          <w:sz w:val="28"/>
        </w:rPr>
        <w:t xml:space="preserve"> </w:t>
      </w:r>
      <w:r>
        <w:rPr>
          <w:sz w:val="28"/>
        </w:rPr>
        <w:t>мероприятия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знакомство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воспитанников </w:t>
      </w:r>
      <w:r>
        <w:rPr>
          <w:sz w:val="28"/>
          <w:szCs w:val="28"/>
        </w:rPr>
        <w:t>(игры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«Калейдоскоп имен»,</w:t>
      </w:r>
      <w:r>
        <w:rPr>
          <w:sz w:val="28"/>
        </w:rPr>
        <w:t xml:space="preserve"> «Снежный</w:t>
      </w:r>
      <w:r>
        <w:rPr>
          <w:spacing w:val="1"/>
          <w:sz w:val="28"/>
        </w:rPr>
        <w:t xml:space="preserve"> </w:t>
      </w:r>
      <w:r>
        <w:rPr>
          <w:sz w:val="28"/>
        </w:rPr>
        <w:t>ком», «Здравствуй, друг»,» и другие). В течение смены воспитатели</w:t>
      </w:r>
      <w:r>
        <w:rPr>
          <w:spacing w:val="1"/>
          <w:sz w:val="28"/>
        </w:rPr>
        <w:t xml:space="preserve"> </w:t>
      </w:r>
      <w:r>
        <w:rPr>
          <w:sz w:val="28"/>
        </w:rPr>
        <w:t>проводят</w:t>
      </w:r>
      <w:r>
        <w:rPr>
          <w:spacing w:val="13"/>
          <w:sz w:val="28"/>
        </w:rPr>
        <w:t xml:space="preserve"> </w:t>
      </w:r>
      <w:r>
        <w:rPr>
          <w:sz w:val="28"/>
        </w:rPr>
        <w:t>игры</w:t>
      </w:r>
      <w:r>
        <w:rPr>
          <w:spacing w:val="14"/>
          <w:sz w:val="28"/>
        </w:rPr>
        <w:t xml:space="preserve"> </w:t>
      </w:r>
      <w:r>
        <w:rPr>
          <w:sz w:val="28"/>
        </w:rPr>
        <w:t>на</w:t>
      </w:r>
      <w:r>
        <w:rPr>
          <w:spacing w:val="15"/>
          <w:sz w:val="28"/>
        </w:rPr>
        <w:t xml:space="preserve"> </w:t>
      </w:r>
      <w:r>
        <w:rPr>
          <w:sz w:val="28"/>
        </w:rPr>
        <w:t>сплочение</w:t>
      </w:r>
      <w:r>
        <w:rPr>
          <w:spacing w:val="15"/>
          <w:sz w:val="28"/>
        </w:rPr>
        <w:t xml:space="preserve"> </w:t>
      </w:r>
      <w:r>
        <w:rPr>
          <w:sz w:val="28"/>
        </w:rPr>
        <w:t xml:space="preserve">коллектива </w:t>
      </w:r>
      <w:r>
        <w:rPr>
          <w:sz w:val="28"/>
          <w:szCs w:val="28"/>
        </w:rPr>
        <w:t>(акция «Подари улыбку другу», игра</w:t>
      </w:r>
      <w:r>
        <w:rPr>
          <w:spacing w:val="15"/>
          <w:sz w:val="28"/>
          <w:szCs w:val="28"/>
        </w:rPr>
        <w:t xml:space="preserve"> </w:t>
      </w:r>
      <w:r>
        <w:rPr>
          <w:sz w:val="28"/>
          <w:szCs w:val="28"/>
        </w:rPr>
        <w:t>«Подарок»,</w:t>
      </w:r>
      <w:r>
        <w:rPr>
          <w:spacing w:val="17"/>
          <w:sz w:val="28"/>
          <w:szCs w:val="28"/>
        </w:rPr>
        <w:t xml:space="preserve"> </w:t>
      </w:r>
      <w:r>
        <w:rPr>
          <w:sz w:val="28"/>
          <w:szCs w:val="28"/>
        </w:rPr>
        <w:t>«Воссоединение»</w:t>
      </w:r>
      <w:r>
        <w:rPr>
          <w:spacing w:val="-9"/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>
        <w:rPr>
          <w:spacing w:val="-5"/>
          <w:sz w:val="28"/>
          <w:szCs w:val="28"/>
        </w:rPr>
        <w:t xml:space="preserve"> </w:t>
      </w:r>
      <w:r>
        <w:rPr>
          <w:sz w:val="28"/>
          <w:szCs w:val="28"/>
        </w:rPr>
        <w:t>другие).</w:t>
      </w:r>
    </w:p>
    <w:p w:rsidR="00412BA5" w:rsidRDefault="00412BA5" w:rsidP="00412BA5">
      <w:pPr>
        <w:pStyle w:val="aa"/>
        <w:tabs>
          <w:tab w:val="left" w:pos="1525"/>
        </w:tabs>
        <w:spacing w:line="360" w:lineRule="auto"/>
        <w:ind w:left="0" w:firstLine="0"/>
        <w:rPr>
          <w:sz w:val="28"/>
        </w:rPr>
      </w:pPr>
      <w:r>
        <w:rPr>
          <w:sz w:val="28"/>
        </w:rPr>
        <w:t>- предъявление единых педагогических требований (ЕПТ) по выполнению</w:t>
      </w:r>
      <w:r>
        <w:rPr>
          <w:spacing w:val="1"/>
          <w:sz w:val="28"/>
        </w:rPr>
        <w:t xml:space="preserve"> </w:t>
      </w:r>
      <w:r>
        <w:rPr>
          <w:sz w:val="28"/>
        </w:rPr>
        <w:t>режима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распорядка</w:t>
      </w:r>
      <w:r>
        <w:rPr>
          <w:spacing w:val="1"/>
          <w:sz w:val="28"/>
        </w:rPr>
        <w:t xml:space="preserve"> </w:t>
      </w:r>
      <w:r>
        <w:rPr>
          <w:sz w:val="28"/>
        </w:rPr>
        <w:t>дня,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самообслуживанию,</w:t>
      </w:r>
      <w:r>
        <w:rPr>
          <w:spacing w:val="1"/>
          <w:sz w:val="28"/>
        </w:rPr>
        <w:t xml:space="preserve"> </w:t>
      </w:r>
      <w:r>
        <w:rPr>
          <w:sz w:val="28"/>
        </w:rPr>
        <w:t>дисциплине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поведению,</w:t>
      </w:r>
      <w:r>
        <w:rPr>
          <w:spacing w:val="1"/>
          <w:sz w:val="28"/>
        </w:rPr>
        <w:t xml:space="preserve"> </w:t>
      </w:r>
      <w:r>
        <w:rPr>
          <w:sz w:val="28"/>
        </w:rPr>
        <w:t>санитарно-гигиенических</w:t>
      </w:r>
      <w:r>
        <w:rPr>
          <w:spacing w:val="1"/>
          <w:sz w:val="28"/>
        </w:rPr>
        <w:t xml:space="preserve"> </w:t>
      </w:r>
      <w:r>
        <w:rPr>
          <w:sz w:val="28"/>
        </w:rPr>
        <w:t>требований.</w:t>
      </w:r>
      <w:r>
        <w:rPr>
          <w:spacing w:val="1"/>
          <w:sz w:val="28"/>
        </w:rPr>
        <w:t xml:space="preserve"> </w:t>
      </w:r>
      <w:r>
        <w:rPr>
          <w:sz w:val="28"/>
        </w:rPr>
        <w:t>Совместное</w:t>
      </w:r>
      <w:r>
        <w:rPr>
          <w:spacing w:val="1"/>
          <w:sz w:val="28"/>
        </w:rPr>
        <w:t xml:space="preserve"> </w:t>
      </w:r>
      <w:r>
        <w:rPr>
          <w:sz w:val="28"/>
        </w:rPr>
        <w:t>составление</w:t>
      </w:r>
      <w:r>
        <w:rPr>
          <w:spacing w:val="1"/>
          <w:sz w:val="28"/>
        </w:rPr>
        <w:t xml:space="preserve"> </w:t>
      </w:r>
      <w:r>
        <w:rPr>
          <w:sz w:val="28"/>
        </w:rPr>
        <w:t>распорядка</w:t>
      </w:r>
      <w:r>
        <w:rPr>
          <w:spacing w:val="1"/>
          <w:sz w:val="28"/>
        </w:rPr>
        <w:t xml:space="preserve"> </w:t>
      </w:r>
      <w:r>
        <w:rPr>
          <w:sz w:val="28"/>
        </w:rPr>
        <w:t>дня</w:t>
      </w:r>
      <w:r>
        <w:rPr>
          <w:spacing w:val="1"/>
          <w:sz w:val="28"/>
        </w:rPr>
        <w:t xml:space="preserve"> </w:t>
      </w:r>
      <w:r>
        <w:rPr>
          <w:sz w:val="28"/>
        </w:rPr>
        <w:t>отряда,</w:t>
      </w:r>
      <w:r>
        <w:rPr>
          <w:spacing w:val="3"/>
          <w:sz w:val="28"/>
        </w:rPr>
        <w:t xml:space="preserve"> </w:t>
      </w:r>
      <w:r>
        <w:rPr>
          <w:sz w:val="28"/>
        </w:rPr>
        <w:t>проведение</w:t>
      </w:r>
      <w:r>
        <w:rPr>
          <w:spacing w:val="2"/>
          <w:sz w:val="28"/>
        </w:rPr>
        <w:t xml:space="preserve"> </w:t>
      </w:r>
      <w:r>
        <w:rPr>
          <w:sz w:val="28"/>
        </w:rPr>
        <w:t>инструктажей</w:t>
      </w:r>
      <w:r>
        <w:rPr>
          <w:spacing w:val="1"/>
          <w:sz w:val="28"/>
        </w:rPr>
        <w:t xml:space="preserve"> </w:t>
      </w:r>
      <w:r>
        <w:rPr>
          <w:sz w:val="28"/>
        </w:rPr>
        <w:t>в начале</w:t>
      </w:r>
      <w:r>
        <w:rPr>
          <w:spacing w:val="1"/>
          <w:sz w:val="28"/>
        </w:rPr>
        <w:t xml:space="preserve"> </w:t>
      </w:r>
      <w:r>
        <w:rPr>
          <w:sz w:val="28"/>
        </w:rPr>
        <w:t>смены.</w:t>
      </w:r>
    </w:p>
    <w:p w:rsidR="00412BA5" w:rsidRDefault="00412BA5" w:rsidP="00412BA5">
      <w:pPr>
        <w:pStyle w:val="a0"/>
        <w:spacing w:line="360" w:lineRule="auto"/>
        <w:jc w:val="both"/>
      </w:pPr>
      <w:r>
        <w:t>- проведение диагностики интересов, склонностей, ценностных ориентаций,</w:t>
      </w:r>
      <w:r>
        <w:rPr>
          <w:spacing w:val="-67"/>
        </w:rPr>
        <w:t xml:space="preserve"> </w:t>
      </w:r>
      <w:r>
        <w:t>выявление лидеров,</w:t>
      </w:r>
      <w:r>
        <w:rPr>
          <w:spacing w:val="3"/>
        </w:rPr>
        <w:t xml:space="preserve"> </w:t>
      </w:r>
      <w:r>
        <w:t>аутсайдеров</w:t>
      </w:r>
      <w:r>
        <w:rPr>
          <w:spacing w:val="-1"/>
        </w:rPr>
        <w:t xml:space="preserve"> </w:t>
      </w:r>
      <w:r>
        <w:t>через наблюдение,</w:t>
      </w:r>
      <w:r>
        <w:rPr>
          <w:spacing w:val="3"/>
        </w:rPr>
        <w:t xml:space="preserve"> </w:t>
      </w:r>
      <w:r>
        <w:t>игры,</w:t>
      </w:r>
      <w:r>
        <w:rPr>
          <w:spacing w:val="3"/>
        </w:rPr>
        <w:t xml:space="preserve"> </w:t>
      </w:r>
      <w:r>
        <w:t>анкеты;</w:t>
      </w:r>
    </w:p>
    <w:p w:rsidR="00412BA5" w:rsidRDefault="00412BA5" w:rsidP="00412BA5">
      <w:pPr>
        <w:pStyle w:val="aa"/>
        <w:tabs>
          <w:tab w:val="left" w:pos="1689"/>
        </w:tabs>
        <w:spacing w:line="360" w:lineRule="auto"/>
        <w:ind w:left="0" w:firstLine="0"/>
        <w:rPr>
          <w:sz w:val="28"/>
        </w:rPr>
      </w:pPr>
      <w:r>
        <w:rPr>
          <w:sz w:val="28"/>
        </w:rPr>
        <w:t>- аналитическую</w:t>
      </w:r>
      <w:r>
        <w:rPr>
          <w:spacing w:val="1"/>
          <w:sz w:val="28"/>
        </w:rPr>
        <w:t xml:space="preserve"> </w:t>
      </w:r>
      <w:r>
        <w:rPr>
          <w:sz w:val="28"/>
        </w:rPr>
        <w:t>работу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детьми:</w:t>
      </w:r>
      <w:r>
        <w:rPr>
          <w:spacing w:val="1"/>
          <w:sz w:val="28"/>
        </w:rPr>
        <w:t xml:space="preserve"> </w:t>
      </w:r>
      <w:r>
        <w:rPr>
          <w:sz w:val="28"/>
        </w:rPr>
        <w:t>анализ</w:t>
      </w:r>
      <w:r>
        <w:rPr>
          <w:spacing w:val="1"/>
          <w:sz w:val="28"/>
        </w:rPr>
        <w:t xml:space="preserve"> </w:t>
      </w:r>
      <w:r>
        <w:rPr>
          <w:sz w:val="28"/>
        </w:rPr>
        <w:t>дня,</w:t>
      </w:r>
      <w:r>
        <w:rPr>
          <w:spacing w:val="1"/>
          <w:sz w:val="28"/>
        </w:rPr>
        <w:t xml:space="preserve"> </w:t>
      </w:r>
      <w:r>
        <w:rPr>
          <w:sz w:val="28"/>
        </w:rPr>
        <w:t>анализ</w:t>
      </w:r>
      <w:r>
        <w:rPr>
          <w:spacing w:val="1"/>
          <w:sz w:val="28"/>
        </w:rPr>
        <w:t xml:space="preserve"> </w:t>
      </w:r>
      <w:r>
        <w:rPr>
          <w:sz w:val="28"/>
        </w:rPr>
        <w:t>ситуации,</w:t>
      </w:r>
      <w:r>
        <w:rPr>
          <w:spacing w:val="1"/>
          <w:sz w:val="28"/>
        </w:rPr>
        <w:t xml:space="preserve"> </w:t>
      </w:r>
      <w:r>
        <w:rPr>
          <w:sz w:val="28"/>
        </w:rPr>
        <w:t>мероприятия,</w:t>
      </w:r>
      <w:r>
        <w:rPr>
          <w:spacing w:val="3"/>
          <w:sz w:val="28"/>
        </w:rPr>
        <w:t xml:space="preserve"> </w:t>
      </w:r>
      <w:r>
        <w:rPr>
          <w:sz w:val="28"/>
        </w:rPr>
        <w:t>анализ</w:t>
      </w:r>
      <w:r>
        <w:rPr>
          <w:spacing w:val="2"/>
          <w:sz w:val="28"/>
        </w:rPr>
        <w:t xml:space="preserve"> </w:t>
      </w:r>
      <w:r>
        <w:rPr>
          <w:sz w:val="28"/>
        </w:rPr>
        <w:t>смены,</w:t>
      </w:r>
      <w:r>
        <w:rPr>
          <w:spacing w:val="3"/>
          <w:sz w:val="28"/>
        </w:rPr>
        <w:t xml:space="preserve"> </w:t>
      </w:r>
      <w:r>
        <w:rPr>
          <w:sz w:val="28"/>
        </w:rPr>
        <w:t>результатов;</w:t>
      </w:r>
    </w:p>
    <w:p w:rsidR="00412BA5" w:rsidRDefault="00412BA5" w:rsidP="00412BA5">
      <w:pPr>
        <w:pStyle w:val="aa"/>
        <w:tabs>
          <w:tab w:val="left" w:pos="1218"/>
        </w:tabs>
        <w:spacing w:line="360" w:lineRule="auto"/>
        <w:ind w:left="0" w:firstLine="0"/>
        <w:rPr>
          <w:sz w:val="28"/>
          <w:szCs w:val="28"/>
        </w:rPr>
      </w:pPr>
      <w:r>
        <w:rPr>
          <w:sz w:val="28"/>
          <w:szCs w:val="28"/>
        </w:rPr>
        <w:t>- поддержка</w:t>
      </w:r>
      <w:r>
        <w:rPr>
          <w:spacing w:val="-5"/>
          <w:sz w:val="28"/>
          <w:szCs w:val="28"/>
        </w:rPr>
        <w:t xml:space="preserve"> </w:t>
      </w:r>
      <w:r>
        <w:rPr>
          <w:sz w:val="28"/>
          <w:szCs w:val="28"/>
        </w:rPr>
        <w:t>детских</w:t>
      </w:r>
      <w:r>
        <w:rPr>
          <w:spacing w:val="-10"/>
          <w:sz w:val="28"/>
          <w:szCs w:val="28"/>
        </w:rPr>
        <w:t xml:space="preserve"> </w:t>
      </w:r>
      <w:r>
        <w:rPr>
          <w:sz w:val="28"/>
          <w:szCs w:val="28"/>
        </w:rPr>
        <w:t>инициатив</w:t>
      </w:r>
      <w:r>
        <w:rPr>
          <w:spacing w:val="-7"/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>
        <w:rPr>
          <w:spacing w:val="-6"/>
          <w:sz w:val="28"/>
          <w:szCs w:val="28"/>
        </w:rPr>
        <w:t xml:space="preserve"> </w:t>
      </w:r>
      <w:r>
        <w:rPr>
          <w:sz w:val="28"/>
          <w:szCs w:val="28"/>
        </w:rPr>
        <w:t>детского</w:t>
      </w:r>
      <w:r>
        <w:rPr>
          <w:spacing w:val="-6"/>
          <w:sz w:val="28"/>
          <w:szCs w:val="28"/>
        </w:rPr>
        <w:t xml:space="preserve"> </w:t>
      </w:r>
      <w:r>
        <w:rPr>
          <w:sz w:val="28"/>
          <w:szCs w:val="28"/>
        </w:rPr>
        <w:t>самоуправления;</w:t>
      </w:r>
    </w:p>
    <w:p w:rsidR="00412BA5" w:rsidRDefault="00412BA5" w:rsidP="00412BA5">
      <w:pPr>
        <w:pStyle w:val="aa"/>
        <w:tabs>
          <w:tab w:val="left" w:pos="1218"/>
        </w:tabs>
        <w:spacing w:line="360" w:lineRule="auto"/>
        <w:ind w:left="0" w:firstLine="0"/>
        <w:rPr>
          <w:sz w:val="28"/>
          <w:szCs w:val="28"/>
        </w:rPr>
      </w:pPr>
      <w:r>
        <w:rPr>
          <w:sz w:val="28"/>
          <w:szCs w:val="28"/>
        </w:rPr>
        <w:t>- семейный</w:t>
      </w:r>
      <w:r>
        <w:rPr>
          <w:spacing w:val="-6"/>
          <w:sz w:val="28"/>
          <w:szCs w:val="28"/>
        </w:rPr>
        <w:t xml:space="preserve"> </w:t>
      </w:r>
      <w:r>
        <w:rPr>
          <w:sz w:val="28"/>
          <w:szCs w:val="28"/>
        </w:rPr>
        <w:t>формат:</w:t>
      </w:r>
      <w:r>
        <w:rPr>
          <w:spacing w:val="-10"/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>
        <w:rPr>
          <w:spacing w:val="-6"/>
          <w:sz w:val="28"/>
          <w:szCs w:val="28"/>
        </w:rPr>
        <w:t xml:space="preserve"> </w:t>
      </w:r>
      <w:r>
        <w:rPr>
          <w:sz w:val="28"/>
          <w:szCs w:val="28"/>
        </w:rPr>
        <w:t>нем</w:t>
      </w:r>
      <w:r>
        <w:rPr>
          <w:spacing w:val="-3"/>
          <w:sz w:val="28"/>
          <w:szCs w:val="28"/>
        </w:rPr>
        <w:t xml:space="preserve"> </w:t>
      </w:r>
      <w:r>
        <w:rPr>
          <w:sz w:val="28"/>
          <w:szCs w:val="28"/>
        </w:rPr>
        <w:t>принимают</w:t>
      </w:r>
      <w:r>
        <w:rPr>
          <w:spacing w:val="-3"/>
          <w:sz w:val="28"/>
          <w:szCs w:val="28"/>
        </w:rPr>
        <w:t xml:space="preserve"> </w:t>
      </w:r>
      <w:r>
        <w:rPr>
          <w:sz w:val="28"/>
          <w:szCs w:val="28"/>
        </w:rPr>
        <w:t>участие</w:t>
      </w:r>
      <w:r>
        <w:rPr>
          <w:spacing w:val="-4"/>
          <w:sz w:val="28"/>
          <w:szCs w:val="28"/>
        </w:rPr>
        <w:t xml:space="preserve"> </w:t>
      </w:r>
      <w:r>
        <w:rPr>
          <w:sz w:val="28"/>
          <w:szCs w:val="28"/>
        </w:rPr>
        <w:t>родители.</w:t>
      </w:r>
    </w:p>
    <w:p w:rsidR="00412BA5" w:rsidRDefault="00412BA5" w:rsidP="00412BA5">
      <w:pPr>
        <w:pStyle w:val="a0"/>
        <w:spacing w:line="360" w:lineRule="auto"/>
        <w:jc w:val="both"/>
      </w:pPr>
      <w:r>
        <w:t>- организация</w:t>
      </w:r>
      <w:r>
        <w:rPr>
          <w:spacing w:val="-5"/>
        </w:rPr>
        <w:t xml:space="preserve"> </w:t>
      </w:r>
      <w:r>
        <w:t>дежурства</w:t>
      </w:r>
      <w:r>
        <w:rPr>
          <w:spacing w:val="-4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отрядах.</w:t>
      </w:r>
    </w:p>
    <w:p w:rsidR="00412BA5" w:rsidRDefault="00412BA5" w:rsidP="00412BA5">
      <w:pPr>
        <w:pStyle w:val="1"/>
        <w:widowControl w:val="0"/>
        <w:numPr>
          <w:ilvl w:val="0"/>
          <w:numId w:val="0"/>
        </w:numPr>
        <w:tabs>
          <w:tab w:val="left" w:pos="2678"/>
        </w:tabs>
        <w:suppressAutoHyphens w:val="0"/>
        <w:autoSpaceDE w:val="0"/>
        <w:autoSpaceDN w:val="0"/>
        <w:spacing w:before="0" w:line="360" w:lineRule="auto"/>
        <w:jc w:val="both"/>
        <w:rPr>
          <w:b w:val="0"/>
          <w:bCs w:val="0"/>
          <w:sz w:val="28"/>
          <w:szCs w:val="22"/>
        </w:rPr>
      </w:pPr>
    </w:p>
    <w:p w:rsidR="00412BA5" w:rsidRPr="00A40307" w:rsidRDefault="00412BA5" w:rsidP="00A40307">
      <w:pPr>
        <w:pStyle w:val="1"/>
        <w:widowControl w:val="0"/>
        <w:numPr>
          <w:ilvl w:val="0"/>
          <w:numId w:val="0"/>
        </w:numPr>
        <w:tabs>
          <w:tab w:val="left" w:pos="2678"/>
        </w:tabs>
        <w:suppressAutoHyphens w:val="0"/>
        <w:autoSpaceDE w:val="0"/>
        <w:autoSpaceDN w:val="0"/>
        <w:spacing w:before="0" w:line="360" w:lineRule="auto"/>
        <w:ind w:firstLine="680"/>
        <w:jc w:val="center"/>
        <w:rPr>
          <w:sz w:val="28"/>
          <w:szCs w:val="28"/>
        </w:rPr>
      </w:pPr>
      <w:r w:rsidRPr="00B9398C">
        <w:rPr>
          <w:bCs w:val="0"/>
          <w:sz w:val="28"/>
          <w:szCs w:val="28"/>
        </w:rPr>
        <w:t>2.4.</w:t>
      </w:r>
      <w:r>
        <w:rPr>
          <w:b w:val="0"/>
          <w:bCs w:val="0"/>
          <w:sz w:val="28"/>
          <w:szCs w:val="28"/>
        </w:rPr>
        <w:t xml:space="preserve"> </w:t>
      </w:r>
      <w:r>
        <w:rPr>
          <w:sz w:val="28"/>
          <w:szCs w:val="28"/>
        </w:rPr>
        <w:t>Модуль</w:t>
      </w:r>
      <w:r>
        <w:rPr>
          <w:spacing w:val="-5"/>
          <w:sz w:val="28"/>
          <w:szCs w:val="28"/>
        </w:rPr>
        <w:t xml:space="preserve"> </w:t>
      </w:r>
      <w:r>
        <w:rPr>
          <w:sz w:val="28"/>
          <w:szCs w:val="28"/>
        </w:rPr>
        <w:t>«Коллективно-творческое</w:t>
      </w:r>
      <w:r>
        <w:rPr>
          <w:spacing w:val="-4"/>
          <w:sz w:val="28"/>
          <w:szCs w:val="28"/>
        </w:rPr>
        <w:t xml:space="preserve"> </w:t>
      </w:r>
      <w:r>
        <w:rPr>
          <w:sz w:val="28"/>
          <w:szCs w:val="28"/>
        </w:rPr>
        <w:t>дело</w:t>
      </w:r>
      <w:r>
        <w:rPr>
          <w:spacing w:val="-3"/>
          <w:sz w:val="28"/>
          <w:szCs w:val="28"/>
        </w:rPr>
        <w:t xml:space="preserve"> </w:t>
      </w:r>
      <w:r>
        <w:rPr>
          <w:sz w:val="28"/>
          <w:szCs w:val="28"/>
        </w:rPr>
        <w:t>(КТД)»</w:t>
      </w:r>
    </w:p>
    <w:p w:rsidR="00412BA5" w:rsidRDefault="00412BA5" w:rsidP="00412BA5">
      <w:pPr>
        <w:pStyle w:val="a0"/>
        <w:spacing w:before="74" w:line="360" w:lineRule="auto"/>
        <w:ind w:right="386" w:firstLine="708"/>
        <w:jc w:val="both"/>
        <w:rPr>
          <w:kern w:val="0"/>
          <w:lang w:eastAsia="en-US"/>
        </w:rPr>
      </w:pPr>
      <w:r>
        <w:t>КТД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особая</w:t>
      </w:r>
      <w:r>
        <w:rPr>
          <w:spacing w:val="1"/>
        </w:rPr>
        <w:t xml:space="preserve"> </w:t>
      </w:r>
      <w:r>
        <w:t>форма</w:t>
      </w:r>
      <w:r>
        <w:rPr>
          <w:spacing w:val="1"/>
        </w:rPr>
        <w:t xml:space="preserve"> </w:t>
      </w:r>
      <w:r>
        <w:t>воспитательной</w:t>
      </w:r>
      <w:r>
        <w:rPr>
          <w:spacing w:val="1"/>
        </w:rPr>
        <w:t xml:space="preserve"> </w:t>
      </w:r>
      <w:r>
        <w:t>работы,</w:t>
      </w:r>
      <w:r>
        <w:rPr>
          <w:spacing w:val="71"/>
        </w:rPr>
        <w:t xml:space="preserve"> </w:t>
      </w:r>
      <w:r>
        <w:t>как</w:t>
      </w:r>
      <w:r>
        <w:rPr>
          <w:spacing w:val="71"/>
        </w:rPr>
        <w:t xml:space="preserve"> </w:t>
      </w:r>
      <w:r>
        <w:t>социальная</w:t>
      </w:r>
      <w:r>
        <w:rPr>
          <w:spacing w:val="1"/>
        </w:rPr>
        <w:t xml:space="preserve"> </w:t>
      </w:r>
      <w:r>
        <w:t>деятельность</w:t>
      </w:r>
      <w:r>
        <w:rPr>
          <w:spacing w:val="1"/>
        </w:rPr>
        <w:t xml:space="preserve"> </w:t>
      </w:r>
      <w:r>
        <w:t>детской</w:t>
      </w:r>
      <w:r>
        <w:rPr>
          <w:spacing w:val="1"/>
        </w:rPr>
        <w:t xml:space="preserve"> </w:t>
      </w:r>
      <w:r>
        <w:t>группы,</w:t>
      </w:r>
      <w:r>
        <w:rPr>
          <w:spacing w:val="1"/>
        </w:rPr>
        <w:t xml:space="preserve"> </w:t>
      </w:r>
      <w:r>
        <w:t>направленная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создание</w:t>
      </w:r>
      <w:r>
        <w:rPr>
          <w:spacing w:val="1"/>
        </w:rPr>
        <w:t xml:space="preserve"> </w:t>
      </w:r>
      <w:r>
        <w:t>нового</w:t>
      </w:r>
      <w:r>
        <w:rPr>
          <w:spacing w:val="1"/>
        </w:rPr>
        <w:t xml:space="preserve"> </w:t>
      </w:r>
      <w:r>
        <w:t>продукта</w:t>
      </w:r>
      <w:r>
        <w:rPr>
          <w:spacing w:val="1"/>
        </w:rPr>
        <w:t xml:space="preserve"> </w:t>
      </w:r>
      <w:r>
        <w:t>реализуется через участие детей в отрядных и общелагерных мероприятиях,</w:t>
      </w:r>
      <w:r>
        <w:rPr>
          <w:spacing w:val="7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ходе их подготовки и проведения. Взаимодействие   разных отрядов происходит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разным</w:t>
      </w:r>
      <w:r>
        <w:rPr>
          <w:spacing w:val="1"/>
        </w:rPr>
        <w:t xml:space="preserve"> </w:t>
      </w:r>
      <w:r>
        <w:t>направленностям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(трудовые,</w:t>
      </w:r>
      <w:r>
        <w:rPr>
          <w:spacing w:val="1"/>
        </w:rPr>
        <w:t xml:space="preserve"> </w:t>
      </w:r>
      <w:r>
        <w:t>познавательные,</w:t>
      </w:r>
      <w:r>
        <w:rPr>
          <w:spacing w:val="-67"/>
        </w:rPr>
        <w:t xml:space="preserve"> </w:t>
      </w:r>
      <w:r>
        <w:t>художественные, экологические, досуговые, спортивные) в таких мероприятиях</w:t>
      </w:r>
      <w:r>
        <w:rPr>
          <w:spacing w:val="1"/>
        </w:rPr>
        <w:t xml:space="preserve"> </w:t>
      </w:r>
      <w:r>
        <w:t>как: играх на свежем воздухе, командных играх и других. Участие в коллективном</w:t>
      </w:r>
      <w:r>
        <w:rPr>
          <w:spacing w:val="1"/>
        </w:rPr>
        <w:t xml:space="preserve"> </w:t>
      </w:r>
      <w:r>
        <w:t>творческом</w:t>
      </w:r>
      <w:r>
        <w:rPr>
          <w:spacing w:val="1"/>
        </w:rPr>
        <w:t xml:space="preserve"> </w:t>
      </w:r>
      <w:r>
        <w:t>деле</w:t>
      </w:r>
      <w:r>
        <w:rPr>
          <w:spacing w:val="1"/>
        </w:rPr>
        <w:t xml:space="preserve"> </w:t>
      </w:r>
      <w:r>
        <w:t>обогащает</w:t>
      </w:r>
      <w:r>
        <w:rPr>
          <w:spacing w:val="1"/>
        </w:rPr>
        <w:t xml:space="preserve"> </w:t>
      </w:r>
      <w:r>
        <w:t>личность</w:t>
      </w:r>
      <w:r>
        <w:rPr>
          <w:spacing w:val="1"/>
        </w:rPr>
        <w:t xml:space="preserve"> </w:t>
      </w:r>
      <w:r>
        <w:t>определенным</w:t>
      </w:r>
      <w:r>
        <w:rPr>
          <w:spacing w:val="1"/>
        </w:rPr>
        <w:t xml:space="preserve"> </w:t>
      </w:r>
      <w:r>
        <w:t>видом</w:t>
      </w:r>
      <w:r>
        <w:rPr>
          <w:spacing w:val="1"/>
        </w:rPr>
        <w:t xml:space="preserve"> </w:t>
      </w:r>
      <w:r>
        <w:t>общественного</w:t>
      </w:r>
      <w:r>
        <w:rPr>
          <w:spacing w:val="1"/>
        </w:rPr>
        <w:t xml:space="preserve"> </w:t>
      </w:r>
      <w:r>
        <w:t>ценного</w:t>
      </w:r>
      <w:r>
        <w:rPr>
          <w:spacing w:val="-3"/>
        </w:rPr>
        <w:t xml:space="preserve"> </w:t>
      </w:r>
      <w:r>
        <w:t>опыта.</w:t>
      </w:r>
    </w:p>
    <w:p w:rsidR="00412BA5" w:rsidRDefault="00412BA5" w:rsidP="00412BA5">
      <w:pPr>
        <w:spacing w:line="360" w:lineRule="auto"/>
        <w:rPr>
          <w:sz w:val="28"/>
        </w:rPr>
      </w:pPr>
    </w:p>
    <w:p w:rsidR="00412BA5" w:rsidRDefault="00412BA5" w:rsidP="00412BA5">
      <w:pPr>
        <w:tabs>
          <w:tab w:val="left" w:pos="851"/>
        </w:tabs>
        <w:spacing w:line="360" w:lineRule="auto"/>
        <w:jc w:val="center"/>
        <w:rPr>
          <w:b/>
          <w:color w:val="000000"/>
          <w:sz w:val="28"/>
        </w:rPr>
      </w:pPr>
      <w:r>
        <w:rPr>
          <w:b/>
          <w:color w:val="000000"/>
          <w:sz w:val="28"/>
        </w:rPr>
        <w:t>2.5. Модуль «Самоуправление»</w:t>
      </w:r>
    </w:p>
    <w:p w:rsidR="00412BA5" w:rsidRDefault="00412BA5" w:rsidP="00412BA5">
      <w:pPr>
        <w:pStyle w:val="a0"/>
        <w:spacing w:line="360" w:lineRule="auto"/>
        <w:ind w:right="384" w:firstLine="418"/>
        <w:jc w:val="both"/>
      </w:pPr>
      <w:r>
        <w:t>Реализация</w:t>
      </w:r>
      <w:r>
        <w:rPr>
          <w:spacing w:val="1"/>
        </w:rPr>
        <w:t xml:space="preserve"> </w:t>
      </w:r>
      <w:r>
        <w:t>воспитательного</w:t>
      </w:r>
      <w:r>
        <w:rPr>
          <w:spacing w:val="1"/>
        </w:rPr>
        <w:t xml:space="preserve"> </w:t>
      </w:r>
      <w:r>
        <w:t>потенциала</w:t>
      </w:r>
      <w:r>
        <w:rPr>
          <w:spacing w:val="1"/>
        </w:rPr>
        <w:t xml:space="preserve"> </w:t>
      </w:r>
      <w:r>
        <w:t>системы</w:t>
      </w:r>
      <w:r>
        <w:rPr>
          <w:spacing w:val="1"/>
        </w:rPr>
        <w:t xml:space="preserve"> </w:t>
      </w:r>
      <w:r>
        <w:t>детского</w:t>
      </w:r>
      <w:r>
        <w:rPr>
          <w:spacing w:val="1"/>
        </w:rPr>
        <w:t xml:space="preserve"> </w:t>
      </w:r>
      <w:r>
        <w:t>самоуправления</w:t>
      </w:r>
      <w:r>
        <w:rPr>
          <w:spacing w:val="1"/>
        </w:rPr>
        <w:t xml:space="preserve"> </w:t>
      </w:r>
      <w:r>
        <w:t>направлена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формирование</w:t>
      </w:r>
      <w:r>
        <w:rPr>
          <w:spacing w:val="1"/>
        </w:rPr>
        <w:t xml:space="preserve"> </w:t>
      </w:r>
      <w:r>
        <w:t>детско-взрослой</w:t>
      </w:r>
      <w:r>
        <w:rPr>
          <w:spacing w:val="1"/>
        </w:rPr>
        <w:t xml:space="preserve"> </w:t>
      </w:r>
      <w:r>
        <w:t>общности,</w:t>
      </w:r>
      <w:r>
        <w:rPr>
          <w:spacing w:val="1"/>
        </w:rPr>
        <w:t xml:space="preserve"> </w:t>
      </w:r>
      <w:r>
        <w:t>основанной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партнерстве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взрослых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совместной</w:t>
      </w:r>
      <w:r>
        <w:rPr>
          <w:spacing w:val="1"/>
        </w:rPr>
        <w:t xml:space="preserve"> </w:t>
      </w:r>
      <w:r>
        <w:t>деятельности,</w:t>
      </w:r>
      <w:r>
        <w:rPr>
          <w:spacing w:val="1"/>
        </w:rPr>
        <w:t xml:space="preserve"> </w:t>
      </w:r>
      <w:r>
        <w:t>коммуникативной</w:t>
      </w:r>
      <w:r>
        <w:rPr>
          <w:spacing w:val="1"/>
        </w:rPr>
        <w:t xml:space="preserve"> </w:t>
      </w:r>
      <w:r>
        <w:t>культуры</w:t>
      </w:r>
      <w:r>
        <w:rPr>
          <w:spacing w:val="1"/>
        </w:rPr>
        <w:t xml:space="preserve"> </w:t>
      </w:r>
      <w:r>
        <w:t>детей,</w:t>
      </w:r>
      <w:r>
        <w:rPr>
          <w:spacing w:val="1"/>
        </w:rPr>
        <w:t xml:space="preserve"> </w:t>
      </w:r>
      <w:r>
        <w:t>инициативности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ответственности,</w:t>
      </w:r>
      <w:r>
        <w:rPr>
          <w:spacing w:val="1"/>
        </w:rPr>
        <w:t xml:space="preserve"> </w:t>
      </w:r>
      <w:r>
        <w:t>формирования</w:t>
      </w:r>
      <w:r>
        <w:rPr>
          <w:spacing w:val="1"/>
        </w:rPr>
        <w:t xml:space="preserve"> </w:t>
      </w:r>
      <w:r>
        <w:t>навыков</w:t>
      </w:r>
      <w:r>
        <w:rPr>
          <w:spacing w:val="1"/>
        </w:rPr>
        <w:t xml:space="preserve"> </w:t>
      </w:r>
      <w:r>
        <w:t>общения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сотрудничества,</w:t>
      </w:r>
      <w:r>
        <w:rPr>
          <w:spacing w:val="1"/>
        </w:rPr>
        <w:t xml:space="preserve"> </w:t>
      </w:r>
      <w:r>
        <w:t>поддержку</w:t>
      </w:r>
      <w:r>
        <w:rPr>
          <w:spacing w:val="1"/>
        </w:rPr>
        <w:t xml:space="preserve"> </w:t>
      </w:r>
      <w:r>
        <w:t>творческой</w:t>
      </w:r>
      <w:r>
        <w:rPr>
          <w:spacing w:val="1"/>
        </w:rPr>
        <w:t xml:space="preserve"> </w:t>
      </w:r>
      <w:r>
        <w:t>самореализации детей. Самоуправление в детском лагере включает деятельность</w:t>
      </w:r>
      <w:r>
        <w:rPr>
          <w:spacing w:val="1"/>
        </w:rPr>
        <w:t xml:space="preserve"> </w:t>
      </w:r>
      <w:r>
        <w:t>дежурного</w:t>
      </w:r>
      <w:r>
        <w:rPr>
          <w:spacing w:val="1"/>
        </w:rPr>
        <w:t xml:space="preserve"> </w:t>
      </w:r>
      <w:r>
        <w:t>отряда,</w:t>
      </w:r>
      <w:r>
        <w:rPr>
          <w:spacing w:val="1"/>
        </w:rPr>
        <w:t xml:space="preserve"> </w:t>
      </w:r>
      <w:r>
        <w:t>работу</w:t>
      </w:r>
      <w:r>
        <w:rPr>
          <w:spacing w:val="1"/>
        </w:rPr>
        <w:t xml:space="preserve"> </w:t>
      </w:r>
      <w:r>
        <w:t>творческих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инициативных</w:t>
      </w:r>
      <w:r>
        <w:rPr>
          <w:spacing w:val="1"/>
        </w:rPr>
        <w:t xml:space="preserve"> </w:t>
      </w:r>
      <w:r>
        <w:t>групп,</w:t>
      </w:r>
      <w:r>
        <w:rPr>
          <w:spacing w:val="1"/>
        </w:rPr>
        <w:t xml:space="preserve"> </w:t>
      </w:r>
      <w:r>
        <w:t>работу</w:t>
      </w:r>
      <w:r>
        <w:rPr>
          <w:spacing w:val="70"/>
        </w:rPr>
        <w:t xml:space="preserve"> </w:t>
      </w:r>
      <w:r>
        <w:t>советов</w:t>
      </w:r>
      <w:r>
        <w:rPr>
          <w:spacing w:val="1"/>
        </w:rPr>
        <w:t xml:space="preserve"> </w:t>
      </w:r>
      <w:r>
        <w:t>дела. На уровне отряда: через деятельность лидеров, выбранных по инициативе и</w:t>
      </w:r>
      <w:r>
        <w:rPr>
          <w:spacing w:val="1"/>
        </w:rPr>
        <w:t xml:space="preserve"> </w:t>
      </w:r>
      <w:r>
        <w:t>предложениям членов отряда, представляющих интересы отряда в общих делах</w:t>
      </w:r>
      <w:r>
        <w:rPr>
          <w:spacing w:val="1"/>
        </w:rPr>
        <w:t xml:space="preserve"> </w:t>
      </w:r>
      <w:r>
        <w:t>детского лагеря,</w:t>
      </w:r>
      <w:r>
        <w:rPr>
          <w:spacing w:val="-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взаимодействии</w:t>
      </w:r>
      <w:r>
        <w:rPr>
          <w:spacing w:val="-2"/>
        </w:rPr>
        <w:t xml:space="preserve"> </w:t>
      </w:r>
      <w:r>
        <w:t>с администрацией</w:t>
      </w:r>
      <w:r>
        <w:rPr>
          <w:spacing w:val="-1"/>
        </w:rPr>
        <w:t xml:space="preserve"> </w:t>
      </w:r>
      <w:r>
        <w:t>лагеря.</w:t>
      </w:r>
    </w:p>
    <w:p w:rsidR="00412BA5" w:rsidRDefault="00412BA5" w:rsidP="00412BA5">
      <w:pPr>
        <w:pStyle w:val="a0"/>
        <w:spacing w:line="360" w:lineRule="auto"/>
        <w:ind w:right="384" w:firstLine="418"/>
        <w:jc w:val="both"/>
        <w:rPr>
          <w:b/>
          <w:kern w:val="0"/>
          <w:lang w:eastAsia="en-US"/>
        </w:rPr>
      </w:pPr>
    </w:p>
    <w:p w:rsidR="00412BA5" w:rsidRDefault="00412BA5" w:rsidP="00412BA5">
      <w:pPr>
        <w:tabs>
          <w:tab w:val="left" w:pos="851"/>
        </w:tabs>
        <w:spacing w:line="360" w:lineRule="auto"/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2.6. Модуль </w:t>
      </w:r>
      <w:r>
        <w:rPr>
          <w:b/>
          <w:sz w:val="28"/>
          <w:szCs w:val="28"/>
        </w:rPr>
        <w:t>«Дополнительное</w:t>
      </w:r>
      <w:r>
        <w:rPr>
          <w:b/>
          <w:spacing w:val="-4"/>
          <w:sz w:val="28"/>
          <w:szCs w:val="28"/>
        </w:rPr>
        <w:t xml:space="preserve"> </w:t>
      </w:r>
      <w:r>
        <w:rPr>
          <w:b/>
          <w:sz w:val="28"/>
          <w:szCs w:val="28"/>
        </w:rPr>
        <w:t>образование»</w:t>
      </w:r>
      <w:r>
        <w:rPr>
          <w:b/>
          <w:color w:val="000000"/>
          <w:sz w:val="28"/>
          <w:szCs w:val="28"/>
        </w:rPr>
        <w:t xml:space="preserve"> </w:t>
      </w:r>
    </w:p>
    <w:p w:rsidR="00412BA5" w:rsidRDefault="00412BA5" w:rsidP="00412BA5">
      <w:pPr>
        <w:pStyle w:val="a0"/>
        <w:spacing w:line="360" w:lineRule="auto"/>
        <w:ind w:firstLine="720"/>
        <w:jc w:val="both"/>
      </w:pPr>
      <w:r>
        <w:t>Дополнительное</w:t>
      </w:r>
      <w:r>
        <w:rPr>
          <w:spacing w:val="1"/>
        </w:rPr>
        <w:t xml:space="preserve"> </w:t>
      </w:r>
      <w:r>
        <w:t>образование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детском</w:t>
      </w:r>
      <w:r>
        <w:rPr>
          <w:spacing w:val="1"/>
        </w:rPr>
        <w:t xml:space="preserve"> </w:t>
      </w:r>
      <w:r>
        <w:t>лагере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одним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основных видов</w:t>
      </w:r>
      <w:r>
        <w:rPr>
          <w:spacing w:val="-1"/>
        </w:rPr>
        <w:t xml:space="preserve"> </w:t>
      </w:r>
      <w:r>
        <w:t>деятельности</w:t>
      </w:r>
      <w:r>
        <w:rPr>
          <w:spacing w:val="5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лагере</w:t>
      </w:r>
      <w:r>
        <w:rPr>
          <w:spacing w:val="5"/>
        </w:rPr>
        <w:t xml:space="preserve"> </w:t>
      </w:r>
      <w:r>
        <w:t>и реализуется</w:t>
      </w:r>
      <w:r>
        <w:rPr>
          <w:spacing w:val="3"/>
        </w:rPr>
        <w:t xml:space="preserve"> </w:t>
      </w:r>
      <w:r>
        <w:t>через:</w:t>
      </w:r>
    </w:p>
    <w:p w:rsidR="00412BA5" w:rsidRDefault="00412BA5" w:rsidP="00412BA5">
      <w:pPr>
        <w:pStyle w:val="aa"/>
        <w:numPr>
          <w:ilvl w:val="0"/>
          <w:numId w:val="27"/>
        </w:numPr>
        <w:tabs>
          <w:tab w:val="left" w:pos="1218"/>
        </w:tabs>
        <w:spacing w:line="360" w:lineRule="auto"/>
        <w:ind w:left="0" w:firstLine="720"/>
        <w:rPr>
          <w:sz w:val="28"/>
        </w:rPr>
      </w:pPr>
      <w:r>
        <w:rPr>
          <w:sz w:val="28"/>
        </w:rPr>
        <w:t>деятельность кружковых объединений, секций, клубов по интересам, студий,</w:t>
      </w:r>
      <w:r>
        <w:rPr>
          <w:spacing w:val="-67"/>
          <w:sz w:val="28"/>
        </w:rPr>
        <w:t xml:space="preserve"> </w:t>
      </w:r>
      <w:r>
        <w:rPr>
          <w:sz w:val="28"/>
        </w:rPr>
        <w:t>дополняющих</w:t>
      </w:r>
      <w:r>
        <w:rPr>
          <w:spacing w:val="1"/>
          <w:sz w:val="28"/>
        </w:rPr>
        <w:t xml:space="preserve"> </w:t>
      </w:r>
      <w:r>
        <w:rPr>
          <w:sz w:val="28"/>
        </w:rPr>
        <w:t>программы</w:t>
      </w:r>
      <w:r>
        <w:rPr>
          <w:spacing w:val="1"/>
          <w:sz w:val="28"/>
        </w:rPr>
        <w:t xml:space="preserve"> </w:t>
      </w:r>
      <w:r>
        <w:rPr>
          <w:sz w:val="28"/>
        </w:rPr>
        <w:t>смен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условиях</w:t>
      </w:r>
      <w:r>
        <w:rPr>
          <w:spacing w:val="1"/>
          <w:sz w:val="28"/>
        </w:rPr>
        <w:t xml:space="preserve"> </w:t>
      </w:r>
      <w:r>
        <w:rPr>
          <w:sz w:val="28"/>
        </w:rPr>
        <w:t>детского</w:t>
      </w:r>
      <w:r>
        <w:rPr>
          <w:spacing w:val="1"/>
          <w:sz w:val="28"/>
        </w:rPr>
        <w:t xml:space="preserve"> </w:t>
      </w:r>
      <w:r>
        <w:rPr>
          <w:sz w:val="28"/>
        </w:rPr>
        <w:t>лагеря.</w:t>
      </w:r>
      <w:r>
        <w:rPr>
          <w:spacing w:val="1"/>
          <w:sz w:val="28"/>
        </w:rPr>
        <w:t xml:space="preserve"> </w:t>
      </w:r>
      <w:r>
        <w:rPr>
          <w:sz w:val="28"/>
        </w:rPr>
        <w:lastRenderedPageBreak/>
        <w:t>Кружковые</w:t>
      </w:r>
      <w:r>
        <w:rPr>
          <w:spacing w:val="1"/>
          <w:sz w:val="28"/>
        </w:rPr>
        <w:t xml:space="preserve"> </w:t>
      </w:r>
      <w:r>
        <w:rPr>
          <w:sz w:val="28"/>
        </w:rPr>
        <w:t>занятия</w:t>
      </w:r>
      <w:r>
        <w:rPr>
          <w:spacing w:val="1"/>
          <w:sz w:val="28"/>
        </w:rPr>
        <w:t xml:space="preserve"> </w:t>
      </w:r>
      <w:r>
        <w:rPr>
          <w:sz w:val="28"/>
        </w:rPr>
        <w:t>проводятся</w:t>
      </w:r>
      <w:r>
        <w:rPr>
          <w:spacing w:val="-2"/>
          <w:sz w:val="28"/>
        </w:rPr>
        <w:t xml:space="preserve"> </w:t>
      </w:r>
      <w:r>
        <w:rPr>
          <w:sz w:val="28"/>
        </w:rPr>
        <w:t>согласно</w:t>
      </w:r>
      <w:r>
        <w:rPr>
          <w:spacing w:val="-3"/>
          <w:sz w:val="28"/>
        </w:rPr>
        <w:t xml:space="preserve"> </w:t>
      </w:r>
      <w:r>
        <w:rPr>
          <w:sz w:val="28"/>
        </w:rPr>
        <w:t>графику, составленному</w:t>
      </w:r>
      <w:r>
        <w:rPr>
          <w:spacing w:val="59"/>
          <w:sz w:val="28"/>
        </w:rPr>
        <w:t xml:space="preserve"> </w:t>
      </w:r>
      <w:r>
        <w:rPr>
          <w:sz w:val="28"/>
        </w:rPr>
        <w:t>сотрудниками</w:t>
      </w:r>
      <w:r>
        <w:rPr>
          <w:spacing w:val="-3"/>
          <w:sz w:val="28"/>
        </w:rPr>
        <w:t xml:space="preserve"> </w:t>
      </w:r>
      <w:r>
        <w:rPr>
          <w:sz w:val="28"/>
        </w:rPr>
        <w:t>МАУ</w:t>
      </w:r>
      <w:r>
        <w:rPr>
          <w:spacing w:val="-2"/>
          <w:sz w:val="28"/>
        </w:rPr>
        <w:t xml:space="preserve"> </w:t>
      </w:r>
      <w:r>
        <w:rPr>
          <w:sz w:val="28"/>
        </w:rPr>
        <w:t>ДО</w:t>
      </w:r>
      <w:r>
        <w:rPr>
          <w:spacing w:val="-2"/>
          <w:sz w:val="28"/>
        </w:rPr>
        <w:t xml:space="preserve"> </w:t>
      </w:r>
      <w:r>
        <w:rPr>
          <w:sz w:val="28"/>
        </w:rPr>
        <w:t>«Архангел».</w:t>
      </w:r>
    </w:p>
    <w:p w:rsidR="00412BA5" w:rsidRDefault="00412BA5" w:rsidP="00412BA5">
      <w:pPr>
        <w:pStyle w:val="a0"/>
        <w:spacing w:line="360" w:lineRule="auto"/>
        <w:ind w:firstLine="720"/>
        <w:jc w:val="both"/>
      </w:pPr>
      <w:r>
        <w:t>В</w:t>
      </w:r>
      <w:r>
        <w:rPr>
          <w:spacing w:val="1"/>
        </w:rPr>
        <w:t xml:space="preserve"> </w:t>
      </w:r>
      <w:r>
        <w:t>рамках</w:t>
      </w:r>
      <w:r>
        <w:rPr>
          <w:spacing w:val="1"/>
        </w:rPr>
        <w:t xml:space="preserve"> </w:t>
      </w:r>
      <w:r>
        <w:t>трех</w:t>
      </w:r>
      <w:r>
        <w:rPr>
          <w:spacing w:val="1"/>
        </w:rPr>
        <w:t xml:space="preserve"> </w:t>
      </w:r>
      <w:r>
        <w:t>направленностей</w:t>
      </w:r>
      <w:r>
        <w:rPr>
          <w:shd w:val="clear" w:color="auto" w:fill="FAFAFA"/>
        </w:rPr>
        <w:t>:</w:t>
      </w:r>
      <w:r>
        <w:rPr>
          <w:spacing w:val="1"/>
          <w:shd w:val="clear" w:color="auto" w:fill="FAFAFA"/>
        </w:rPr>
        <w:t xml:space="preserve"> </w:t>
      </w:r>
      <w:r>
        <w:rPr>
          <w:shd w:val="clear" w:color="auto" w:fill="FAFAFA"/>
        </w:rPr>
        <w:t>социально-гуманитарная;</w:t>
      </w:r>
      <w:r>
        <w:rPr>
          <w:spacing w:val="1"/>
          <w:shd w:val="clear" w:color="auto" w:fill="FAFAFA"/>
        </w:rPr>
        <w:t xml:space="preserve"> </w:t>
      </w:r>
      <w:r>
        <w:rPr>
          <w:shd w:val="clear" w:color="auto" w:fill="FAFAFA"/>
        </w:rPr>
        <w:t>туристско-</w:t>
      </w:r>
      <w:r>
        <w:rPr>
          <w:spacing w:val="1"/>
        </w:rPr>
        <w:t xml:space="preserve"> </w:t>
      </w:r>
      <w:r>
        <w:rPr>
          <w:shd w:val="clear" w:color="auto" w:fill="FAFAFA"/>
        </w:rPr>
        <w:t>краеведческая; физкультурно-спортивная.</w:t>
      </w:r>
    </w:p>
    <w:p w:rsidR="00412BA5" w:rsidRDefault="00412BA5" w:rsidP="00412BA5">
      <w:pPr>
        <w:pStyle w:val="a0"/>
        <w:spacing w:line="360" w:lineRule="auto"/>
        <w:ind w:firstLine="720"/>
        <w:jc w:val="both"/>
      </w:pPr>
      <w:r>
        <w:t>Реализация</w:t>
      </w:r>
      <w:r>
        <w:rPr>
          <w:spacing w:val="1"/>
        </w:rPr>
        <w:t xml:space="preserve"> </w:t>
      </w:r>
      <w:r>
        <w:t>воспитательного</w:t>
      </w:r>
      <w:r>
        <w:rPr>
          <w:spacing w:val="1"/>
        </w:rPr>
        <w:t xml:space="preserve"> </w:t>
      </w:r>
      <w:r>
        <w:t>потенциала</w:t>
      </w:r>
      <w:r>
        <w:rPr>
          <w:spacing w:val="1"/>
        </w:rPr>
        <w:t xml:space="preserve"> </w:t>
      </w:r>
      <w:r>
        <w:t>дополнительного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предполагает:</w:t>
      </w:r>
    </w:p>
    <w:p w:rsidR="00412BA5" w:rsidRDefault="00412BA5" w:rsidP="00412BA5">
      <w:pPr>
        <w:pStyle w:val="aa"/>
        <w:numPr>
          <w:ilvl w:val="0"/>
          <w:numId w:val="27"/>
        </w:numPr>
        <w:tabs>
          <w:tab w:val="left" w:pos="1228"/>
        </w:tabs>
        <w:spacing w:line="360" w:lineRule="auto"/>
        <w:ind w:left="0" w:firstLine="720"/>
        <w:rPr>
          <w:sz w:val="28"/>
        </w:rPr>
      </w:pPr>
      <w:r>
        <w:rPr>
          <w:sz w:val="28"/>
        </w:rPr>
        <w:t>приобретение новых знаний, умений, навыков в привлекательной, отличной</w:t>
      </w:r>
      <w:r>
        <w:rPr>
          <w:spacing w:val="-67"/>
          <w:sz w:val="28"/>
        </w:rPr>
        <w:t xml:space="preserve"> </w:t>
      </w:r>
      <w:r>
        <w:rPr>
          <w:sz w:val="28"/>
        </w:rPr>
        <w:t>от</w:t>
      </w:r>
      <w:r>
        <w:rPr>
          <w:spacing w:val="-1"/>
          <w:sz w:val="28"/>
        </w:rPr>
        <w:t xml:space="preserve"> </w:t>
      </w:r>
      <w:r>
        <w:rPr>
          <w:sz w:val="28"/>
        </w:rPr>
        <w:t>учебной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деятельности,</w:t>
      </w:r>
      <w:r>
        <w:rPr>
          <w:spacing w:val="3"/>
          <w:sz w:val="28"/>
        </w:rPr>
        <w:t xml:space="preserve"> </w:t>
      </w:r>
      <w:r>
        <w:rPr>
          <w:sz w:val="28"/>
        </w:rPr>
        <w:t>форме;</w:t>
      </w:r>
    </w:p>
    <w:p w:rsidR="00412BA5" w:rsidRDefault="00412BA5" w:rsidP="00412BA5">
      <w:pPr>
        <w:pStyle w:val="aa"/>
        <w:numPr>
          <w:ilvl w:val="0"/>
          <w:numId w:val="27"/>
        </w:numPr>
        <w:tabs>
          <w:tab w:val="left" w:pos="1218"/>
        </w:tabs>
        <w:spacing w:line="360" w:lineRule="auto"/>
        <w:ind w:left="0" w:firstLine="720"/>
        <w:rPr>
          <w:sz w:val="28"/>
        </w:rPr>
      </w:pPr>
      <w:r>
        <w:rPr>
          <w:sz w:val="28"/>
        </w:rPr>
        <w:t>развитие</w:t>
      </w:r>
      <w:r>
        <w:rPr>
          <w:spacing w:val="-7"/>
          <w:sz w:val="28"/>
        </w:rPr>
        <w:t xml:space="preserve"> </w:t>
      </w:r>
      <w:r>
        <w:rPr>
          <w:sz w:val="28"/>
        </w:rPr>
        <w:t>и</w:t>
      </w:r>
      <w:r>
        <w:rPr>
          <w:spacing w:val="-8"/>
          <w:sz w:val="28"/>
        </w:rPr>
        <w:t xml:space="preserve"> </w:t>
      </w:r>
      <w:r>
        <w:rPr>
          <w:sz w:val="28"/>
        </w:rPr>
        <w:t>реализация</w:t>
      </w:r>
      <w:r>
        <w:rPr>
          <w:spacing w:val="-7"/>
          <w:sz w:val="28"/>
        </w:rPr>
        <w:t xml:space="preserve"> </w:t>
      </w:r>
      <w:r>
        <w:rPr>
          <w:sz w:val="28"/>
        </w:rPr>
        <w:t>познавательного</w:t>
      </w:r>
      <w:r>
        <w:rPr>
          <w:spacing w:val="-3"/>
          <w:sz w:val="28"/>
        </w:rPr>
        <w:t xml:space="preserve"> </w:t>
      </w:r>
      <w:r>
        <w:rPr>
          <w:sz w:val="28"/>
        </w:rPr>
        <w:t>интереса;</w:t>
      </w:r>
    </w:p>
    <w:p w:rsidR="00412BA5" w:rsidRDefault="00412BA5" w:rsidP="00412BA5">
      <w:pPr>
        <w:pStyle w:val="aa"/>
        <w:numPr>
          <w:ilvl w:val="0"/>
          <w:numId w:val="27"/>
        </w:numPr>
        <w:tabs>
          <w:tab w:val="left" w:pos="1247"/>
        </w:tabs>
        <w:spacing w:line="360" w:lineRule="auto"/>
        <w:ind w:left="0" w:firstLine="720"/>
        <w:rPr>
          <w:sz w:val="28"/>
        </w:rPr>
      </w:pPr>
      <w:r>
        <w:rPr>
          <w:sz w:val="28"/>
        </w:rPr>
        <w:t>вовлечение детей в интересную и полезную для них деятельность, которая</w:t>
      </w:r>
      <w:r>
        <w:rPr>
          <w:spacing w:val="1"/>
          <w:sz w:val="28"/>
        </w:rPr>
        <w:t xml:space="preserve"> </w:t>
      </w:r>
      <w:r>
        <w:rPr>
          <w:sz w:val="28"/>
        </w:rPr>
        <w:t>предоставит</w:t>
      </w:r>
      <w:r>
        <w:rPr>
          <w:spacing w:val="1"/>
          <w:sz w:val="28"/>
        </w:rPr>
        <w:t xml:space="preserve"> </w:t>
      </w:r>
      <w:r>
        <w:rPr>
          <w:sz w:val="28"/>
        </w:rPr>
        <w:t>им</w:t>
      </w:r>
      <w:r>
        <w:rPr>
          <w:spacing w:val="1"/>
          <w:sz w:val="28"/>
        </w:rPr>
        <w:t xml:space="preserve"> </w:t>
      </w:r>
      <w:r>
        <w:rPr>
          <w:sz w:val="28"/>
        </w:rPr>
        <w:t>возможность</w:t>
      </w:r>
      <w:r>
        <w:rPr>
          <w:spacing w:val="1"/>
          <w:sz w:val="28"/>
        </w:rPr>
        <w:t xml:space="preserve"> </w:t>
      </w:r>
      <w:r>
        <w:rPr>
          <w:sz w:val="28"/>
        </w:rPr>
        <w:t>самореализоваться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ней,</w:t>
      </w:r>
      <w:r>
        <w:rPr>
          <w:spacing w:val="1"/>
          <w:sz w:val="28"/>
        </w:rPr>
        <w:t xml:space="preserve"> </w:t>
      </w:r>
      <w:r>
        <w:rPr>
          <w:sz w:val="28"/>
        </w:rPr>
        <w:t>приобрести</w:t>
      </w:r>
      <w:r>
        <w:rPr>
          <w:spacing w:val="1"/>
          <w:sz w:val="28"/>
        </w:rPr>
        <w:t xml:space="preserve"> </w:t>
      </w:r>
      <w:r>
        <w:rPr>
          <w:sz w:val="28"/>
        </w:rPr>
        <w:t>социально</w:t>
      </w:r>
      <w:r>
        <w:rPr>
          <w:spacing w:val="1"/>
          <w:sz w:val="28"/>
        </w:rPr>
        <w:t xml:space="preserve"> </w:t>
      </w:r>
      <w:r>
        <w:rPr>
          <w:sz w:val="28"/>
        </w:rPr>
        <w:t>значимые знания, развить в себе важные для своего личностного развития социально</w:t>
      </w:r>
      <w:r>
        <w:rPr>
          <w:spacing w:val="-67"/>
          <w:sz w:val="28"/>
        </w:rPr>
        <w:t xml:space="preserve"> </w:t>
      </w:r>
      <w:r>
        <w:rPr>
          <w:sz w:val="28"/>
        </w:rPr>
        <w:t>значимые</w:t>
      </w:r>
      <w:r>
        <w:rPr>
          <w:spacing w:val="1"/>
          <w:sz w:val="28"/>
        </w:rPr>
        <w:t xml:space="preserve"> </w:t>
      </w:r>
      <w:r>
        <w:rPr>
          <w:sz w:val="28"/>
        </w:rPr>
        <w:t>отношения.</w:t>
      </w:r>
    </w:p>
    <w:p w:rsidR="00412BA5" w:rsidRDefault="00412BA5" w:rsidP="00412BA5">
      <w:pPr>
        <w:pStyle w:val="aa"/>
        <w:tabs>
          <w:tab w:val="left" w:pos="1247"/>
        </w:tabs>
        <w:spacing w:line="360" w:lineRule="auto"/>
        <w:ind w:left="720" w:firstLine="0"/>
        <w:rPr>
          <w:b/>
          <w:sz w:val="28"/>
        </w:rPr>
      </w:pPr>
    </w:p>
    <w:p w:rsidR="00412BA5" w:rsidRDefault="00412BA5" w:rsidP="00412BA5">
      <w:pPr>
        <w:tabs>
          <w:tab w:val="left" w:pos="851"/>
        </w:tabs>
        <w:spacing w:line="360" w:lineRule="auto"/>
        <w:jc w:val="center"/>
        <w:rPr>
          <w:b/>
          <w:color w:val="000000"/>
          <w:sz w:val="28"/>
        </w:rPr>
      </w:pPr>
      <w:r>
        <w:rPr>
          <w:b/>
          <w:color w:val="000000"/>
          <w:sz w:val="28"/>
        </w:rPr>
        <w:t xml:space="preserve">2.7. Модуль </w:t>
      </w:r>
      <w:r>
        <w:rPr>
          <w:b/>
          <w:sz w:val="28"/>
          <w:szCs w:val="28"/>
        </w:rPr>
        <w:t>«Здоровый</w:t>
      </w:r>
      <w:r>
        <w:rPr>
          <w:b/>
          <w:spacing w:val="-1"/>
          <w:sz w:val="28"/>
          <w:szCs w:val="28"/>
        </w:rPr>
        <w:t xml:space="preserve"> </w:t>
      </w:r>
      <w:r>
        <w:rPr>
          <w:b/>
          <w:sz w:val="28"/>
          <w:szCs w:val="28"/>
        </w:rPr>
        <w:t>образ</w:t>
      </w:r>
      <w:r>
        <w:rPr>
          <w:b/>
          <w:spacing w:val="-4"/>
          <w:sz w:val="28"/>
          <w:szCs w:val="28"/>
        </w:rPr>
        <w:t xml:space="preserve"> </w:t>
      </w:r>
      <w:r>
        <w:rPr>
          <w:b/>
          <w:sz w:val="28"/>
          <w:szCs w:val="28"/>
        </w:rPr>
        <w:t>жизни»</w:t>
      </w:r>
      <w:r>
        <w:rPr>
          <w:b/>
          <w:color w:val="000000"/>
          <w:sz w:val="28"/>
        </w:rPr>
        <w:t xml:space="preserve"> </w:t>
      </w:r>
    </w:p>
    <w:p w:rsidR="00412BA5" w:rsidRDefault="00412BA5" w:rsidP="00412BA5">
      <w:pPr>
        <w:pStyle w:val="a0"/>
        <w:spacing w:line="360" w:lineRule="auto"/>
        <w:ind w:firstLine="680"/>
        <w:jc w:val="both"/>
      </w:pPr>
      <w:r>
        <w:t>Модуль предполагает восстановление</w:t>
      </w:r>
      <w:r>
        <w:rPr>
          <w:spacing w:val="70"/>
        </w:rPr>
        <w:t xml:space="preserve"> </w:t>
      </w:r>
      <w:r>
        <w:t>физического и психического здоровья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благоприятных</w:t>
      </w:r>
      <w:r>
        <w:rPr>
          <w:spacing w:val="1"/>
        </w:rPr>
        <w:t xml:space="preserve"> </w:t>
      </w:r>
      <w:r>
        <w:t>природных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социокультурных</w:t>
      </w:r>
      <w:r>
        <w:rPr>
          <w:spacing w:val="1"/>
        </w:rPr>
        <w:t xml:space="preserve"> </w:t>
      </w:r>
      <w:r>
        <w:t>условиях,</w:t>
      </w:r>
      <w:r>
        <w:rPr>
          <w:spacing w:val="1"/>
        </w:rPr>
        <w:t xml:space="preserve"> </w:t>
      </w:r>
      <w:r>
        <w:t>освоение</w:t>
      </w:r>
      <w:r>
        <w:rPr>
          <w:spacing w:val="1"/>
        </w:rPr>
        <w:t xml:space="preserve"> </w:t>
      </w:r>
      <w:r>
        <w:t>способов</w:t>
      </w:r>
      <w:r>
        <w:rPr>
          <w:spacing w:val="1"/>
        </w:rPr>
        <w:t xml:space="preserve"> </w:t>
      </w:r>
      <w:r>
        <w:t>восстановления и укрепление здоровья,</w:t>
      </w:r>
      <w:r>
        <w:rPr>
          <w:spacing w:val="1"/>
        </w:rPr>
        <w:t xml:space="preserve"> </w:t>
      </w:r>
      <w:r>
        <w:t>формирование ценностного отношения к</w:t>
      </w:r>
      <w:r>
        <w:rPr>
          <w:spacing w:val="1"/>
        </w:rPr>
        <w:t xml:space="preserve"> </w:t>
      </w:r>
      <w:r>
        <w:t>собственному</w:t>
      </w:r>
      <w:r>
        <w:rPr>
          <w:spacing w:val="-4"/>
        </w:rPr>
        <w:t xml:space="preserve"> </w:t>
      </w:r>
      <w:r>
        <w:t>здоровью,</w:t>
      </w:r>
      <w:r>
        <w:rPr>
          <w:spacing w:val="3"/>
        </w:rPr>
        <w:t xml:space="preserve"> </w:t>
      </w:r>
      <w:r>
        <w:t>способов</w:t>
      </w:r>
      <w:r>
        <w:rPr>
          <w:spacing w:val="-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укрепления</w:t>
      </w:r>
      <w:r>
        <w:rPr>
          <w:spacing w:val="1"/>
        </w:rPr>
        <w:t xml:space="preserve"> </w:t>
      </w:r>
      <w:r>
        <w:t>и т.п.</w:t>
      </w:r>
    </w:p>
    <w:p w:rsidR="00412BA5" w:rsidRDefault="00412BA5" w:rsidP="00412BA5">
      <w:pPr>
        <w:pStyle w:val="a0"/>
        <w:spacing w:line="360" w:lineRule="auto"/>
        <w:ind w:firstLine="680"/>
        <w:jc w:val="both"/>
      </w:pPr>
      <w:r>
        <w:t>Основными составляющими здорового образа жизни являются: оптимальный</w:t>
      </w:r>
      <w:r>
        <w:rPr>
          <w:spacing w:val="-67"/>
        </w:rPr>
        <w:t xml:space="preserve"> </w:t>
      </w:r>
      <w:r>
        <w:t>уровень двигательной активности, рациональное питание, соблюдение режима дня,</w:t>
      </w:r>
      <w:r>
        <w:rPr>
          <w:spacing w:val="1"/>
        </w:rPr>
        <w:t xml:space="preserve"> </w:t>
      </w:r>
      <w:r>
        <w:t>личная</w:t>
      </w:r>
      <w:r>
        <w:rPr>
          <w:spacing w:val="1"/>
        </w:rPr>
        <w:t xml:space="preserve"> </w:t>
      </w:r>
      <w:r>
        <w:t>гигиена,</w:t>
      </w:r>
      <w:r>
        <w:rPr>
          <w:spacing w:val="1"/>
        </w:rPr>
        <w:t xml:space="preserve"> </w:t>
      </w:r>
      <w:r>
        <w:t>соблюдение</w:t>
      </w:r>
      <w:r>
        <w:rPr>
          <w:spacing w:val="1"/>
        </w:rPr>
        <w:t xml:space="preserve"> </w:t>
      </w:r>
      <w:r>
        <w:t>правил</w:t>
      </w:r>
      <w:r>
        <w:rPr>
          <w:spacing w:val="1"/>
        </w:rPr>
        <w:t xml:space="preserve"> </w:t>
      </w:r>
      <w:r>
        <w:t>поведения,</w:t>
      </w:r>
      <w:r>
        <w:rPr>
          <w:spacing w:val="1"/>
        </w:rPr>
        <w:t xml:space="preserve"> </w:t>
      </w:r>
      <w:r>
        <w:t>позволяющих</w:t>
      </w:r>
      <w:r>
        <w:rPr>
          <w:spacing w:val="1"/>
        </w:rPr>
        <w:t xml:space="preserve"> </w:t>
      </w:r>
      <w:r>
        <w:t>избежать</w:t>
      </w:r>
      <w:r>
        <w:rPr>
          <w:spacing w:val="1"/>
        </w:rPr>
        <w:t xml:space="preserve"> </w:t>
      </w:r>
      <w:r>
        <w:t>травм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других</w:t>
      </w:r>
      <w:r>
        <w:rPr>
          <w:spacing w:val="-4"/>
        </w:rPr>
        <w:t xml:space="preserve"> </w:t>
      </w:r>
      <w:r>
        <w:t>повреждений.</w:t>
      </w:r>
    </w:p>
    <w:p w:rsidR="00412BA5" w:rsidRDefault="00412BA5" w:rsidP="00412BA5">
      <w:pPr>
        <w:pStyle w:val="a0"/>
        <w:spacing w:line="360" w:lineRule="auto"/>
        <w:ind w:firstLine="680"/>
        <w:jc w:val="both"/>
      </w:pPr>
      <w:r>
        <w:t>Система</w:t>
      </w:r>
      <w:r>
        <w:rPr>
          <w:spacing w:val="1"/>
        </w:rPr>
        <w:t xml:space="preserve"> </w:t>
      </w:r>
      <w:r>
        <w:t>мероприятий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детском</w:t>
      </w:r>
      <w:r>
        <w:rPr>
          <w:spacing w:val="1"/>
        </w:rPr>
        <w:t xml:space="preserve"> </w:t>
      </w:r>
      <w:r>
        <w:t>лагере,</w:t>
      </w:r>
      <w:r>
        <w:rPr>
          <w:spacing w:val="1"/>
        </w:rPr>
        <w:t xml:space="preserve"> </w:t>
      </w:r>
      <w:r>
        <w:t>направленных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воспитание</w:t>
      </w:r>
      <w:r>
        <w:rPr>
          <w:spacing w:val="-67"/>
        </w:rPr>
        <w:t xml:space="preserve"> </w:t>
      </w:r>
      <w:r>
        <w:t>ответственного отношения у детей к своему здоровью и здоровью окружающих,</w:t>
      </w:r>
      <w:r>
        <w:rPr>
          <w:spacing w:val="1"/>
        </w:rPr>
        <w:t xml:space="preserve"> </w:t>
      </w:r>
      <w:r>
        <w:t>включает:</w:t>
      </w:r>
    </w:p>
    <w:p w:rsidR="00412BA5" w:rsidRDefault="00412BA5" w:rsidP="00412BA5">
      <w:pPr>
        <w:pStyle w:val="14"/>
        <w:tabs>
          <w:tab w:val="left" w:pos="1314"/>
        </w:tabs>
        <w:spacing w:line="360" w:lineRule="auto"/>
        <w:ind w:left="0" w:firstLine="0"/>
        <w:rPr>
          <w:sz w:val="28"/>
          <w:szCs w:val="28"/>
        </w:rPr>
      </w:pPr>
      <w:r>
        <w:rPr>
          <w:sz w:val="28"/>
          <w:szCs w:val="28"/>
        </w:rPr>
        <w:t>- физкультурно-спортивных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мероприятия: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ежедневная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утренняя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зарядка,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спортивные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соревнования,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эстафеты,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спортивные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часы (игра</w:t>
      </w:r>
      <w:r>
        <w:rPr>
          <w:spacing w:val="2"/>
          <w:sz w:val="28"/>
          <w:szCs w:val="28"/>
        </w:rPr>
        <w:t xml:space="preserve"> </w:t>
      </w:r>
      <w:r>
        <w:rPr>
          <w:bCs/>
          <w:sz w:val="28"/>
          <w:szCs w:val="28"/>
        </w:rPr>
        <w:t>«В здоровом теле- здоровый дух</w:t>
      </w:r>
      <w:r>
        <w:rPr>
          <w:sz w:val="28"/>
          <w:szCs w:val="28"/>
        </w:rPr>
        <w:t>»,</w:t>
      </w:r>
      <w:r>
        <w:rPr>
          <w:spacing w:val="5"/>
          <w:sz w:val="28"/>
          <w:szCs w:val="28"/>
        </w:rPr>
        <w:t xml:space="preserve"> соревнования </w:t>
      </w:r>
      <w:r>
        <w:rPr>
          <w:color w:val="000000"/>
          <w:sz w:val="28"/>
          <w:szCs w:val="28"/>
        </w:rPr>
        <w:t>«Даёшь рекорд!»  и др.</w:t>
      </w:r>
      <w:r>
        <w:rPr>
          <w:sz w:val="28"/>
          <w:szCs w:val="28"/>
        </w:rPr>
        <w:t>)</w:t>
      </w:r>
    </w:p>
    <w:p w:rsidR="00412BA5" w:rsidRDefault="00412BA5" w:rsidP="00412BA5">
      <w:pPr>
        <w:pStyle w:val="14"/>
        <w:tabs>
          <w:tab w:val="left" w:pos="1295"/>
        </w:tabs>
        <w:spacing w:line="360" w:lineRule="auto"/>
        <w:ind w:left="0" w:firstLine="0"/>
        <w:rPr>
          <w:sz w:val="28"/>
          <w:szCs w:val="28"/>
        </w:rPr>
      </w:pPr>
      <w:r>
        <w:rPr>
          <w:sz w:val="28"/>
          <w:szCs w:val="28"/>
        </w:rPr>
        <w:lastRenderedPageBreak/>
        <w:t>- спортивно-оздоровительные</w:t>
      </w:r>
      <w:r>
        <w:rPr>
          <w:spacing w:val="3"/>
          <w:sz w:val="28"/>
          <w:szCs w:val="28"/>
        </w:rPr>
        <w:t xml:space="preserve"> </w:t>
      </w:r>
      <w:r>
        <w:rPr>
          <w:sz w:val="28"/>
          <w:szCs w:val="28"/>
        </w:rPr>
        <w:t>события</w:t>
      </w:r>
      <w:r>
        <w:rPr>
          <w:spacing w:val="7"/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>
        <w:rPr>
          <w:spacing w:val="2"/>
          <w:sz w:val="28"/>
          <w:szCs w:val="28"/>
        </w:rPr>
        <w:t xml:space="preserve"> </w:t>
      </w:r>
      <w:r>
        <w:rPr>
          <w:sz w:val="28"/>
          <w:szCs w:val="28"/>
        </w:rPr>
        <w:t>мероприятия</w:t>
      </w:r>
      <w:r>
        <w:rPr>
          <w:spacing w:val="3"/>
          <w:sz w:val="28"/>
          <w:szCs w:val="28"/>
        </w:rPr>
        <w:t xml:space="preserve"> </w:t>
      </w:r>
      <w:r>
        <w:rPr>
          <w:sz w:val="28"/>
          <w:szCs w:val="28"/>
        </w:rPr>
        <w:t>на</w:t>
      </w:r>
      <w:r>
        <w:rPr>
          <w:spacing w:val="3"/>
          <w:sz w:val="28"/>
          <w:szCs w:val="28"/>
        </w:rPr>
        <w:t xml:space="preserve"> </w:t>
      </w:r>
      <w:r>
        <w:rPr>
          <w:sz w:val="28"/>
          <w:szCs w:val="28"/>
        </w:rPr>
        <w:t>свежем</w:t>
      </w:r>
      <w:r>
        <w:rPr>
          <w:spacing w:val="4"/>
          <w:sz w:val="28"/>
          <w:szCs w:val="28"/>
        </w:rPr>
        <w:t xml:space="preserve"> </w:t>
      </w:r>
      <w:r>
        <w:rPr>
          <w:sz w:val="28"/>
          <w:szCs w:val="28"/>
        </w:rPr>
        <w:t>воздухе (спортивно-игровая программа</w:t>
      </w:r>
      <w:r>
        <w:rPr>
          <w:bCs/>
          <w:sz w:val="28"/>
          <w:szCs w:val="28"/>
        </w:rPr>
        <w:t xml:space="preserve"> «Я, ты, он, она- мы здоровая страна!»)</w:t>
      </w:r>
    </w:p>
    <w:p w:rsidR="00412BA5" w:rsidRDefault="00412BA5" w:rsidP="00412BA5">
      <w:pPr>
        <w:widowControl w:val="0"/>
        <w:autoSpaceDE w:val="0"/>
        <w:autoSpaceDN w:val="0"/>
        <w:adjustRightInd w:val="0"/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- просветительские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беседы,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направленные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на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профилактику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вредных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привычек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привлечение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интереса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детей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к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занятиям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физкультурой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 xml:space="preserve">спортом (валеологические </w:t>
      </w:r>
      <w:r>
        <w:rPr>
          <w:bCs/>
          <w:sz w:val="28"/>
          <w:szCs w:val="28"/>
        </w:rPr>
        <w:t>беседы о здоровье</w:t>
      </w:r>
      <w:r>
        <w:rPr>
          <w:sz w:val="28"/>
          <w:szCs w:val="28"/>
        </w:rPr>
        <w:t xml:space="preserve">, </w:t>
      </w:r>
      <w:r>
        <w:rPr>
          <w:bCs/>
          <w:sz w:val="28"/>
          <w:szCs w:val="28"/>
        </w:rPr>
        <w:t>о здоровом образе жизни</w:t>
      </w:r>
      <w:r>
        <w:rPr>
          <w:sz w:val="28"/>
          <w:szCs w:val="28"/>
        </w:rPr>
        <w:t>)</w:t>
      </w:r>
    </w:p>
    <w:p w:rsidR="00412BA5" w:rsidRDefault="00412BA5" w:rsidP="00412BA5">
      <w:pPr>
        <w:widowControl w:val="0"/>
        <w:autoSpaceDE w:val="0"/>
        <w:autoSpaceDN w:val="0"/>
        <w:adjustRightInd w:val="0"/>
        <w:spacing w:line="360" w:lineRule="auto"/>
        <w:ind w:firstLine="720"/>
        <w:rPr>
          <w:sz w:val="28"/>
          <w:szCs w:val="28"/>
        </w:rPr>
      </w:pPr>
    </w:p>
    <w:p w:rsidR="00412BA5" w:rsidRDefault="00412BA5" w:rsidP="00412BA5">
      <w:pPr>
        <w:pStyle w:val="1"/>
        <w:widowControl w:val="0"/>
        <w:numPr>
          <w:ilvl w:val="0"/>
          <w:numId w:val="0"/>
        </w:numPr>
        <w:tabs>
          <w:tab w:val="left" w:pos="2221"/>
        </w:tabs>
        <w:suppressAutoHyphens w:val="0"/>
        <w:autoSpaceDE w:val="0"/>
        <w:autoSpaceDN w:val="0"/>
        <w:spacing w:before="0" w:line="360" w:lineRule="auto"/>
        <w:ind w:left="1440"/>
        <w:jc w:val="center"/>
      </w:pPr>
      <w:r>
        <w:rPr>
          <w:sz w:val="28"/>
          <w:szCs w:val="28"/>
        </w:rPr>
        <w:t>2.8.Модуль</w:t>
      </w:r>
      <w:r>
        <w:rPr>
          <w:spacing w:val="-4"/>
          <w:sz w:val="28"/>
          <w:szCs w:val="28"/>
        </w:rPr>
        <w:t xml:space="preserve"> </w:t>
      </w:r>
      <w:r>
        <w:rPr>
          <w:sz w:val="28"/>
          <w:szCs w:val="28"/>
        </w:rPr>
        <w:t>«Организация</w:t>
      </w:r>
      <w:r>
        <w:rPr>
          <w:spacing w:val="-5"/>
          <w:sz w:val="28"/>
          <w:szCs w:val="28"/>
        </w:rPr>
        <w:t xml:space="preserve"> </w:t>
      </w:r>
      <w:r>
        <w:rPr>
          <w:sz w:val="28"/>
          <w:szCs w:val="28"/>
        </w:rPr>
        <w:t>предметно-эстетической</w:t>
      </w:r>
      <w:r>
        <w:rPr>
          <w:spacing w:val="-4"/>
          <w:sz w:val="28"/>
          <w:szCs w:val="28"/>
        </w:rPr>
        <w:t xml:space="preserve"> </w:t>
      </w:r>
      <w:r>
        <w:rPr>
          <w:sz w:val="28"/>
          <w:szCs w:val="28"/>
        </w:rPr>
        <w:t>среды»</w:t>
      </w:r>
    </w:p>
    <w:p w:rsidR="00412BA5" w:rsidRDefault="00412BA5" w:rsidP="00412BA5">
      <w:pPr>
        <w:pStyle w:val="a0"/>
        <w:spacing w:line="360" w:lineRule="auto"/>
        <w:ind w:firstLine="720"/>
      </w:pPr>
      <w:r>
        <w:t>Окружающая</w:t>
      </w:r>
      <w:r>
        <w:rPr>
          <w:spacing w:val="1"/>
        </w:rPr>
        <w:t xml:space="preserve"> </w:t>
      </w:r>
      <w:r>
        <w:t>ребенка</w:t>
      </w:r>
      <w:r>
        <w:rPr>
          <w:spacing w:val="1"/>
        </w:rPr>
        <w:t xml:space="preserve"> </w:t>
      </w:r>
      <w:r>
        <w:t>предметно-эстетическая</w:t>
      </w:r>
      <w:r>
        <w:rPr>
          <w:spacing w:val="1"/>
        </w:rPr>
        <w:t xml:space="preserve"> </w:t>
      </w:r>
      <w:r>
        <w:t>среда</w:t>
      </w:r>
      <w:r>
        <w:rPr>
          <w:spacing w:val="1"/>
        </w:rPr>
        <w:t xml:space="preserve"> </w:t>
      </w:r>
      <w:r>
        <w:t>детского</w:t>
      </w:r>
      <w:r>
        <w:rPr>
          <w:spacing w:val="1"/>
        </w:rPr>
        <w:t xml:space="preserve"> </w:t>
      </w:r>
      <w:r>
        <w:t>лагеря</w:t>
      </w:r>
      <w:r>
        <w:rPr>
          <w:spacing w:val="1"/>
        </w:rPr>
        <w:t xml:space="preserve"> </w:t>
      </w:r>
      <w:r>
        <w:t>обогащает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внутренний</w:t>
      </w:r>
      <w:r>
        <w:rPr>
          <w:spacing w:val="1"/>
        </w:rPr>
        <w:t xml:space="preserve"> </w:t>
      </w:r>
      <w:r>
        <w:t>мир,</w:t>
      </w:r>
      <w:r>
        <w:rPr>
          <w:spacing w:val="1"/>
        </w:rPr>
        <w:t xml:space="preserve"> </w:t>
      </w:r>
      <w:r>
        <w:t>способствует</w:t>
      </w:r>
      <w:r>
        <w:rPr>
          <w:spacing w:val="1"/>
        </w:rPr>
        <w:t xml:space="preserve"> </w:t>
      </w:r>
      <w:r>
        <w:t>формированию</w:t>
      </w:r>
      <w:r>
        <w:rPr>
          <w:spacing w:val="1"/>
        </w:rPr>
        <w:t xml:space="preserve"> </w:t>
      </w:r>
      <w:r>
        <w:t>чувства</w:t>
      </w:r>
      <w:r>
        <w:rPr>
          <w:spacing w:val="1"/>
        </w:rPr>
        <w:t xml:space="preserve"> </w:t>
      </w:r>
      <w:r>
        <w:t>вкуса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стиля,</w:t>
      </w:r>
      <w:r>
        <w:rPr>
          <w:spacing w:val="1"/>
        </w:rPr>
        <w:t xml:space="preserve"> </w:t>
      </w:r>
      <w:r>
        <w:t>создает</w:t>
      </w:r>
      <w:r>
        <w:rPr>
          <w:spacing w:val="1"/>
        </w:rPr>
        <w:t xml:space="preserve"> </w:t>
      </w:r>
      <w:r>
        <w:t>атмосферу</w:t>
      </w:r>
      <w:r>
        <w:rPr>
          <w:spacing w:val="1"/>
        </w:rPr>
        <w:t xml:space="preserve"> </w:t>
      </w:r>
      <w:r>
        <w:t>психологического</w:t>
      </w:r>
      <w:r>
        <w:rPr>
          <w:spacing w:val="1"/>
        </w:rPr>
        <w:t xml:space="preserve"> </w:t>
      </w:r>
      <w:r>
        <w:t>комфорта,</w:t>
      </w:r>
      <w:r>
        <w:rPr>
          <w:spacing w:val="1"/>
        </w:rPr>
        <w:t xml:space="preserve"> </w:t>
      </w:r>
      <w:r>
        <w:t>поднимает</w:t>
      </w:r>
      <w:r>
        <w:rPr>
          <w:spacing w:val="1"/>
        </w:rPr>
        <w:t xml:space="preserve"> </w:t>
      </w:r>
      <w:r>
        <w:t>настроение,</w:t>
      </w:r>
      <w:r>
        <w:rPr>
          <w:spacing w:val="1"/>
        </w:rPr>
        <w:t xml:space="preserve"> </w:t>
      </w:r>
      <w:r>
        <w:t>предупреждает</w:t>
      </w:r>
      <w:r>
        <w:rPr>
          <w:spacing w:val="1"/>
        </w:rPr>
        <w:t xml:space="preserve"> </w:t>
      </w:r>
      <w:r>
        <w:t>стрессовые</w:t>
      </w:r>
      <w:r>
        <w:rPr>
          <w:spacing w:val="1"/>
        </w:rPr>
        <w:t xml:space="preserve"> </w:t>
      </w:r>
      <w:r>
        <w:t>ситуации,</w:t>
      </w:r>
      <w:r>
        <w:rPr>
          <w:spacing w:val="1"/>
        </w:rPr>
        <w:t xml:space="preserve"> </w:t>
      </w:r>
      <w:r>
        <w:t>способствует</w:t>
      </w:r>
      <w:r>
        <w:rPr>
          <w:spacing w:val="1"/>
        </w:rPr>
        <w:t xml:space="preserve"> </w:t>
      </w:r>
      <w:r>
        <w:t>позитивному</w:t>
      </w:r>
      <w:r>
        <w:rPr>
          <w:spacing w:val="1"/>
        </w:rPr>
        <w:t xml:space="preserve"> </w:t>
      </w:r>
      <w:r>
        <w:t>восприятию</w:t>
      </w:r>
      <w:r>
        <w:rPr>
          <w:spacing w:val="1"/>
        </w:rPr>
        <w:t xml:space="preserve"> </w:t>
      </w:r>
      <w:r>
        <w:t>ребенком</w:t>
      </w:r>
      <w:r>
        <w:rPr>
          <w:spacing w:val="-3"/>
        </w:rPr>
        <w:t xml:space="preserve"> </w:t>
      </w:r>
      <w:r>
        <w:t>детского</w:t>
      </w:r>
      <w:r>
        <w:rPr>
          <w:spacing w:val="-3"/>
        </w:rPr>
        <w:t xml:space="preserve"> </w:t>
      </w:r>
      <w:r>
        <w:t>лагеря.</w:t>
      </w:r>
    </w:p>
    <w:p w:rsidR="00412BA5" w:rsidRDefault="00412BA5" w:rsidP="00412BA5">
      <w:pPr>
        <w:pStyle w:val="a0"/>
        <w:spacing w:line="360" w:lineRule="auto"/>
        <w:ind w:firstLine="720"/>
      </w:pPr>
      <w:r>
        <w:t>Реализация</w:t>
      </w:r>
      <w:r>
        <w:rPr>
          <w:spacing w:val="1"/>
        </w:rPr>
        <w:t xml:space="preserve"> </w:t>
      </w:r>
      <w:r>
        <w:t>воспитательного</w:t>
      </w:r>
      <w:r>
        <w:rPr>
          <w:spacing w:val="1"/>
        </w:rPr>
        <w:t xml:space="preserve"> </w:t>
      </w:r>
      <w:r>
        <w:t>потенциала</w:t>
      </w:r>
      <w:r>
        <w:rPr>
          <w:spacing w:val="1"/>
        </w:rPr>
        <w:t xml:space="preserve"> </w:t>
      </w:r>
      <w:r>
        <w:t>предметно-эстетической</w:t>
      </w:r>
      <w:r>
        <w:rPr>
          <w:spacing w:val="1"/>
        </w:rPr>
        <w:t xml:space="preserve"> </w:t>
      </w:r>
      <w:r>
        <w:t>среды</w:t>
      </w:r>
      <w:r>
        <w:rPr>
          <w:spacing w:val="1"/>
        </w:rPr>
        <w:t xml:space="preserve"> </w:t>
      </w:r>
      <w:r>
        <w:t>предусматривает:</w:t>
      </w:r>
    </w:p>
    <w:p w:rsidR="00412BA5" w:rsidRDefault="00412BA5" w:rsidP="00412BA5">
      <w:pPr>
        <w:pStyle w:val="aa"/>
        <w:tabs>
          <w:tab w:val="left" w:pos="757"/>
        </w:tabs>
        <w:spacing w:line="360" w:lineRule="auto"/>
        <w:ind w:firstLine="0"/>
        <w:rPr>
          <w:sz w:val="28"/>
        </w:rPr>
      </w:pPr>
      <w:r>
        <w:rPr>
          <w:sz w:val="28"/>
        </w:rPr>
        <w:t>- тематическое оформление интерьера помещений детского лагеря (коридоров, рекреаций, и т.п.) и комнат для занятий</w:t>
      </w:r>
      <w:r>
        <w:rPr>
          <w:spacing w:val="1"/>
          <w:sz w:val="28"/>
        </w:rPr>
        <w:t xml:space="preserve"> </w:t>
      </w:r>
      <w:r>
        <w:rPr>
          <w:sz w:val="28"/>
        </w:rPr>
        <w:t>детей;</w:t>
      </w:r>
    </w:p>
    <w:p w:rsidR="00412BA5" w:rsidRDefault="00412BA5" w:rsidP="00412BA5">
      <w:pPr>
        <w:pStyle w:val="aa"/>
        <w:tabs>
          <w:tab w:val="left" w:pos="731"/>
        </w:tabs>
        <w:spacing w:line="360" w:lineRule="auto"/>
        <w:ind w:firstLine="0"/>
        <w:rPr>
          <w:sz w:val="28"/>
        </w:rPr>
      </w:pPr>
      <w:r>
        <w:rPr>
          <w:sz w:val="28"/>
        </w:rPr>
        <w:t>- оформление отрядных уголков, позволяющее детям проявить свои фантазию и</w:t>
      </w:r>
      <w:r>
        <w:rPr>
          <w:spacing w:val="1"/>
          <w:sz w:val="28"/>
        </w:rPr>
        <w:t xml:space="preserve"> </w:t>
      </w:r>
      <w:r>
        <w:rPr>
          <w:sz w:val="28"/>
        </w:rPr>
        <w:t>творческие</w:t>
      </w:r>
      <w:r>
        <w:rPr>
          <w:spacing w:val="-1"/>
          <w:sz w:val="28"/>
        </w:rPr>
        <w:t xml:space="preserve"> </w:t>
      </w:r>
      <w:r>
        <w:rPr>
          <w:sz w:val="28"/>
        </w:rPr>
        <w:t>способности.</w:t>
      </w:r>
    </w:p>
    <w:p w:rsidR="00412BA5" w:rsidRDefault="00412BA5" w:rsidP="00412BA5">
      <w:pPr>
        <w:pStyle w:val="aa"/>
        <w:tabs>
          <w:tab w:val="left" w:pos="899"/>
        </w:tabs>
        <w:spacing w:line="360" w:lineRule="auto"/>
        <w:ind w:firstLine="0"/>
        <w:rPr>
          <w:sz w:val="28"/>
        </w:rPr>
      </w:pPr>
      <w:r>
        <w:rPr>
          <w:sz w:val="28"/>
        </w:rPr>
        <w:t>- событийный</w:t>
      </w:r>
      <w:r>
        <w:rPr>
          <w:spacing w:val="1"/>
          <w:sz w:val="28"/>
        </w:rPr>
        <w:t xml:space="preserve"> </w:t>
      </w:r>
      <w:r>
        <w:rPr>
          <w:sz w:val="28"/>
        </w:rPr>
        <w:t>дизайн</w:t>
      </w:r>
      <w:r>
        <w:rPr>
          <w:spacing w:val="1"/>
          <w:sz w:val="28"/>
        </w:rPr>
        <w:t xml:space="preserve"> </w:t>
      </w:r>
      <w:r>
        <w:rPr>
          <w:sz w:val="28"/>
        </w:rPr>
        <w:t>–</w:t>
      </w:r>
      <w:r>
        <w:rPr>
          <w:spacing w:val="1"/>
          <w:sz w:val="28"/>
        </w:rPr>
        <w:t xml:space="preserve"> </w:t>
      </w:r>
      <w:r>
        <w:rPr>
          <w:sz w:val="28"/>
        </w:rPr>
        <w:t>оформление</w:t>
      </w:r>
      <w:r>
        <w:rPr>
          <w:spacing w:val="1"/>
          <w:sz w:val="28"/>
        </w:rPr>
        <w:t xml:space="preserve"> </w:t>
      </w:r>
      <w:r>
        <w:rPr>
          <w:sz w:val="28"/>
        </w:rPr>
        <w:t>пространства</w:t>
      </w:r>
      <w:r>
        <w:rPr>
          <w:spacing w:val="1"/>
          <w:sz w:val="28"/>
        </w:rPr>
        <w:t xml:space="preserve"> </w:t>
      </w:r>
      <w:r>
        <w:rPr>
          <w:sz w:val="28"/>
        </w:rPr>
        <w:t>проведения</w:t>
      </w:r>
      <w:r>
        <w:rPr>
          <w:spacing w:val="1"/>
          <w:sz w:val="28"/>
        </w:rPr>
        <w:t xml:space="preserve"> </w:t>
      </w:r>
      <w:r>
        <w:rPr>
          <w:sz w:val="28"/>
        </w:rPr>
        <w:t>событий</w:t>
      </w:r>
      <w:r>
        <w:rPr>
          <w:spacing w:val="1"/>
          <w:sz w:val="28"/>
        </w:rPr>
        <w:t xml:space="preserve"> </w:t>
      </w:r>
      <w:r>
        <w:rPr>
          <w:sz w:val="28"/>
        </w:rPr>
        <w:t>(праздников,</w:t>
      </w:r>
      <w:r>
        <w:rPr>
          <w:spacing w:val="1"/>
          <w:sz w:val="28"/>
        </w:rPr>
        <w:t xml:space="preserve"> </w:t>
      </w:r>
      <w:r>
        <w:rPr>
          <w:sz w:val="28"/>
        </w:rPr>
        <w:t>церемоний,</w:t>
      </w:r>
      <w:r>
        <w:rPr>
          <w:spacing w:val="1"/>
          <w:sz w:val="28"/>
        </w:rPr>
        <w:t xml:space="preserve"> </w:t>
      </w:r>
      <w:r>
        <w:rPr>
          <w:sz w:val="28"/>
        </w:rPr>
        <w:t>творческих</w:t>
      </w:r>
      <w:r>
        <w:rPr>
          <w:spacing w:val="1"/>
          <w:sz w:val="28"/>
        </w:rPr>
        <w:t xml:space="preserve"> </w:t>
      </w:r>
      <w:r>
        <w:rPr>
          <w:sz w:val="28"/>
        </w:rPr>
        <w:t>вечеров,</w:t>
      </w:r>
      <w:r>
        <w:rPr>
          <w:spacing w:val="1"/>
          <w:sz w:val="28"/>
        </w:rPr>
        <w:t xml:space="preserve"> </w:t>
      </w:r>
      <w:r>
        <w:rPr>
          <w:sz w:val="28"/>
        </w:rPr>
        <w:t>выставок,</w:t>
      </w:r>
      <w:r>
        <w:rPr>
          <w:spacing w:val="1"/>
          <w:sz w:val="28"/>
        </w:rPr>
        <w:t xml:space="preserve"> </w:t>
      </w:r>
      <w:r>
        <w:rPr>
          <w:sz w:val="28"/>
        </w:rPr>
        <w:t>КТД,</w:t>
      </w:r>
      <w:r>
        <w:rPr>
          <w:spacing w:val="1"/>
          <w:sz w:val="28"/>
        </w:rPr>
        <w:t xml:space="preserve"> </w:t>
      </w:r>
      <w:r>
        <w:rPr>
          <w:sz w:val="28"/>
        </w:rPr>
        <w:t>отрядных</w:t>
      </w:r>
      <w:r>
        <w:rPr>
          <w:spacing w:val="1"/>
          <w:sz w:val="28"/>
        </w:rPr>
        <w:t xml:space="preserve"> </w:t>
      </w:r>
      <w:r>
        <w:rPr>
          <w:sz w:val="28"/>
        </w:rPr>
        <w:t>дел</w:t>
      </w:r>
      <w:r>
        <w:rPr>
          <w:spacing w:val="70"/>
          <w:sz w:val="28"/>
        </w:rPr>
        <w:t xml:space="preserve"> </w:t>
      </w:r>
      <w:r>
        <w:rPr>
          <w:sz w:val="28"/>
        </w:rPr>
        <w:t>и</w:t>
      </w:r>
      <w:r>
        <w:rPr>
          <w:spacing w:val="-67"/>
          <w:sz w:val="28"/>
        </w:rPr>
        <w:t xml:space="preserve"> </w:t>
      </w:r>
      <w:r>
        <w:rPr>
          <w:sz w:val="28"/>
        </w:rPr>
        <w:t>т.п.);</w:t>
      </w:r>
    </w:p>
    <w:p w:rsidR="00412BA5" w:rsidRDefault="00412BA5" w:rsidP="00412BA5">
      <w:pPr>
        <w:pStyle w:val="aa"/>
        <w:tabs>
          <w:tab w:val="left" w:pos="697"/>
        </w:tabs>
        <w:spacing w:line="360" w:lineRule="auto"/>
        <w:ind w:firstLine="0"/>
        <w:rPr>
          <w:sz w:val="28"/>
        </w:rPr>
      </w:pPr>
      <w:r>
        <w:rPr>
          <w:sz w:val="28"/>
        </w:rPr>
        <w:t>- оформление</w:t>
      </w:r>
      <w:r>
        <w:rPr>
          <w:spacing w:val="-5"/>
          <w:sz w:val="28"/>
        </w:rPr>
        <w:t xml:space="preserve"> </w:t>
      </w:r>
      <w:r>
        <w:rPr>
          <w:sz w:val="28"/>
        </w:rPr>
        <w:t>образовательной,</w:t>
      </w:r>
      <w:r>
        <w:rPr>
          <w:spacing w:val="-7"/>
          <w:sz w:val="28"/>
        </w:rPr>
        <w:t xml:space="preserve"> </w:t>
      </w:r>
      <w:r>
        <w:rPr>
          <w:sz w:val="28"/>
        </w:rPr>
        <w:t>досуговой</w:t>
      </w:r>
      <w:r>
        <w:rPr>
          <w:spacing w:val="-7"/>
          <w:sz w:val="28"/>
        </w:rPr>
        <w:t xml:space="preserve"> </w:t>
      </w:r>
      <w:r>
        <w:rPr>
          <w:sz w:val="28"/>
        </w:rPr>
        <w:t>и</w:t>
      </w:r>
      <w:r>
        <w:rPr>
          <w:spacing w:val="-5"/>
          <w:sz w:val="28"/>
        </w:rPr>
        <w:t xml:space="preserve"> </w:t>
      </w:r>
      <w:r>
        <w:rPr>
          <w:sz w:val="28"/>
        </w:rPr>
        <w:t>спортивной</w:t>
      </w:r>
      <w:r>
        <w:rPr>
          <w:spacing w:val="-4"/>
          <w:sz w:val="28"/>
        </w:rPr>
        <w:t xml:space="preserve"> </w:t>
      </w:r>
      <w:r>
        <w:rPr>
          <w:sz w:val="28"/>
        </w:rPr>
        <w:t>инфраструктуры;</w:t>
      </w:r>
    </w:p>
    <w:p w:rsidR="00412BA5" w:rsidRDefault="00412BA5" w:rsidP="00412BA5">
      <w:pPr>
        <w:pStyle w:val="aa"/>
        <w:tabs>
          <w:tab w:val="left" w:pos="733"/>
        </w:tabs>
        <w:spacing w:line="360" w:lineRule="auto"/>
        <w:ind w:firstLine="0"/>
        <w:rPr>
          <w:sz w:val="28"/>
        </w:rPr>
      </w:pPr>
      <w:r>
        <w:rPr>
          <w:sz w:val="28"/>
        </w:rPr>
        <w:t>- совместная с детьми разработка, создание и популяризация особой лагерной и</w:t>
      </w:r>
      <w:r>
        <w:rPr>
          <w:spacing w:val="1"/>
          <w:sz w:val="28"/>
        </w:rPr>
        <w:t xml:space="preserve"> </w:t>
      </w:r>
      <w:r>
        <w:rPr>
          <w:sz w:val="28"/>
        </w:rPr>
        <w:t>отрядной</w:t>
      </w:r>
      <w:r>
        <w:rPr>
          <w:spacing w:val="-2"/>
          <w:sz w:val="28"/>
        </w:rPr>
        <w:t xml:space="preserve"> </w:t>
      </w:r>
      <w:r>
        <w:rPr>
          <w:sz w:val="28"/>
        </w:rPr>
        <w:t>символики</w:t>
      </w:r>
      <w:r>
        <w:rPr>
          <w:spacing w:val="-1"/>
          <w:sz w:val="28"/>
        </w:rPr>
        <w:t xml:space="preserve"> </w:t>
      </w:r>
      <w:r>
        <w:rPr>
          <w:sz w:val="28"/>
        </w:rPr>
        <w:t>(флаг,</w:t>
      </w:r>
      <w:r>
        <w:rPr>
          <w:spacing w:val="-2"/>
          <w:sz w:val="28"/>
        </w:rPr>
        <w:t xml:space="preserve"> </w:t>
      </w:r>
      <w:r>
        <w:rPr>
          <w:sz w:val="28"/>
        </w:rPr>
        <w:t>гимн,</w:t>
      </w:r>
      <w:r>
        <w:rPr>
          <w:spacing w:val="-2"/>
          <w:sz w:val="28"/>
        </w:rPr>
        <w:t xml:space="preserve"> </w:t>
      </w:r>
      <w:r>
        <w:rPr>
          <w:sz w:val="28"/>
        </w:rPr>
        <w:t>эмблема,</w:t>
      </w:r>
      <w:r>
        <w:rPr>
          <w:spacing w:val="-2"/>
          <w:sz w:val="28"/>
        </w:rPr>
        <w:t xml:space="preserve"> </w:t>
      </w:r>
      <w:r>
        <w:rPr>
          <w:sz w:val="28"/>
        </w:rPr>
        <w:t>элементы</w:t>
      </w:r>
      <w:r>
        <w:rPr>
          <w:spacing w:val="2"/>
          <w:sz w:val="28"/>
        </w:rPr>
        <w:t xml:space="preserve"> </w:t>
      </w:r>
      <w:r>
        <w:rPr>
          <w:sz w:val="28"/>
        </w:rPr>
        <w:t>костюма</w:t>
      </w:r>
      <w:r>
        <w:rPr>
          <w:spacing w:val="-1"/>
          <w:sz w:val="28"/>
        </w:rPr>
        <w:t xml:space="preserve"> </w:t>
      </w:r>
      <w:r>
        <w:rPr>
          <w:sz w:val="28"/>
        </w:rPr>
        <w:t>и</w:t>
      </w:r>
      <w:r>
        <w:rPr>
          <w:spacing w:val="-2"/>
          <w:sz w:val="28"/>
        </w:rPr>
        <w:t xml:space="preserve"> </w:t>
      </w:r>
      <w:r>
        <w:rPr>
          <w:sz w:val="28"/>
        </w:rPr>
        <w:t>т.п.);</w:t>
      </w:r>
    </w:p>
    <w:p w:rsidR="00412BA5" w:rsidRDefault="00412BA5" w:rsidP="00412BA5">
      <w:pPr>
        <w:pStyle w:val="aa"/>
        <w:tabs>
          <w:tab w:val="left" w:pos="855"/>
        </w:tabs>
        <w:spacing w:line="360" w:lineRule="auto"/>
        <w:ind w:firstLine="0"/>
        <w:rPr>
          <w:sz w:val="28"/>
        </w:rPr>
      </w:pPr>
      <w:r>
        <w:rPr>
          <w:sz w:val="28"/>
        </w:rPr>
        <w:t>- организация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проведение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детьми</w:t>
      </w:r>
      <w:r>
        <w:rPr>
          <w:spacing w:val="1"/>
          <w:sz w:val="28"/>
        </w:rPr>
        <w:t xml:space="preserve"> </w:t>
      </w:r>
      <w:r>
        <w:rPr>
          <w:sz w:val="28"/>
        </w:rPr>
        <w:t>акций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проектов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благоустройству участков</w:t>
      </w:r>
      <w:r>
        <w:rPr>
          <w:spacing w:val="-2"/>
          <w:sz w:val="28"/>
        </w:rPr>
        <w:t xml:space="preserve"> </w:t>
      </w:r>
      <w:r>
        <w:rPr>
          <w:sz w:val="28"/>
        </w:rPr>
        <w:t>территории детского лагеря</w:t>
      </w:r>
    </w:p>
    <w:p w:rsidR="00412BA5" w:rsidRDefault="00412BA5" w:rsidP="00412BA5">
      <w:pPr>
        <w:pStyle w:val="aa"/>
        <w:tabs>
          <w:tab w:val="left" w:pos="956"/>
        </w:tabs>
        <w:spacing w:line="360" w:lineRule="auto"/>
        <w:ind w:firstLine="0"/>
        <w:rPr>
          <w:sz w:val="28"/>
        </w:rPr>
      </w:pPr>
      <w:r>
        <w:rPr>
          <w:sz w:val="28"/>
        </w:rPr>
        <w:t>- акцентирование</w:t>
      </w:r>
      <w:r>
        <w:rPr>
          <w:spacing w:val="1"/>
          <w:sz w:val="28"/>
        </w:rPr>
        <w:t xml:space="preserve"> </w:t>
      </w:r>
      <w:r>
        <w:rPr>
          <w:sz w:val="28"/>
        </w:rPr>
        <w:t>внимания</w:t>
      </w:r>
      <w:r>
        <w:rPr>
          <w:spacing w:val="1"/>
          <w:sz w:val="28"/>
        </w:rPr>
        <w:t xml:space="preserve"> </w:t>
      </w:r>
      <w:r>
        <w:rPr>
          <w:sz w:val="28"/>
        </w:rPr>
        <w:t>детей</w:t>
      </w:r>
      <w:r>
        <w:rPr>
          <w:spacing w:val="1"/>
          <w:sz w:val="28"/>
        </w:rPr>
        <w:t xml:space="preserve"> </w:t>
      </w:r>
      <w:r>
        <w:rPr>
          <w:sz w:val="28"/>
        </w:rPr>
        <w:t>посредством</w:t>
      </w:r>
      <w:r>
        <w:rPr>
          <w:spacing w:val="1"/>
          <w:sz w:val="28"/>
        </w:rPr>
        <w:t xml:space="preserve"> </w:t>
      </w:r>
      <w:r>
        <w:rPr>
          <w:sz w:val="28"/>
        </w:rPr>
        <w:t>элементов</w:t>
      </w:r>
      <w:r>
        <w:rPr>
          <w:spacing w:val="1"/>
          <w:sz w:val="28"/>
        </w:rPr>
        <w:t xml:space="preserve"> </w:t>
      </w:r>
      <w:r>
        <w:rPr>
          <w:sz w:val="28"/>
        </w:rPr>
        <w:t>предметно-</w:t>
      </w:r>
      <w:r>
        <w:rPr>
          <w:spacing w:val="1"/>
          <w:sz w:val="28"/>
        </w:rPr>
        <w:t xml:space="preserve"> </w:t>
      </w:r>
      <w:r>
        <w:rPr>
          <w:sz w:val="28"/>
        </w:rPr>
        <w:t>эстетической среды (стенды, плакаты) на важных для воспитания</w:t>
      </w:r>
      <w:r>
        <w:rPr>
          <w:spacing w:val="1"/>
          <w:sz w:val="28"/>
        </w:rPr>
        <w:t xml:space="preserve"> </w:t>
      </w:r>
      <w:r>
        <w:rPr>
          <w:sz w:val="28"/>
        </w:rPr>
        <w:t>ценностях детского</w:t>
      </w:r>
      <w:r>
        <w:rPr>
          <w:spacing w:val="-2"/>
          <w:sz w:val="28"/>
        </w:rPr>
        <w:t xml:space="preserve"> </w:t>
      </w:r>
      <w:r>
        <w:rPr>
          <w:sz w:val="28"/>
        </w:rPr>
        <w:t>лагеря, его</w:t>
      </w:r>
      <w:r>
        <w:rPr>
          <w:spacing w:val="1"/>
          <w:sz w:val="28"/>
        </w:rPr>
        <w:t xml:space="preserve"> </w:t>
      </w:r>
      <w:r>
        <w:rPr>
          <w:sz w:val="28"/>
        </w:rPr>
        <w:t>традициях,</w:t>
      </w:r>
      <w:r>
        <w:rPr>
          <w:spacing w:val="-2"/>
          <w:sz w:val="28"/>
        </w:rPr>
        <w:t xml:space="preserve"> </w:t>
      </w:r>
      <w:r>
        <w:rPr>
          <w:sz w:val="28"/>
        </w:rPr>
        <w:t>правилах;</w:t>
      </w:r>
    </w:p>
    <w:p w:rsidR="00412BA5" w:rsidRDefault="00412BA5" w:rsidP="00412BA5">
      <w:pPr>
        <w:pStyle w:val="aa"/>
        <w:tabs>
          <w:tab w:val="left" w:pos="956"/>
        </w:tabs>
        <w:spacing w:line="360" w:lineRule="auto"/>
        <w:ind w:firstLine="0"/>
        <w:rPr>
          <w:sz w:val="28"/>
          <w:szCs w:val="28"/>
        </w:rPr>
      </w:pPr>
      <w:r>
        <w:rPr>
          <w:sz w:val="28"/>
        </w:rPr>
        <w:lastRenderedPageBreak/>
        <w:t>- звуковое</w:t>
      </w:r>
      <w:r>
        <w:rPr>
          <w:spacing w:val="1"/>
          <w:sz w:val="28"/>
        </w:rPr>
        <w:t xml:space="preserve"> </w:t>
      </w:r>
      <w:r>
        <w:rPr>
          <w:sz w:val="28"/>
        </w:rPr>
        <w:t>пространство</w:t>
      </w:r>
      <w:r>
        <w:rPr>
          <w:spacing w:val="1"/>
          <w:sz w:val="28"/>
        </w:rPr>
        <w:t xml:space="preserve"> </w:t>
      </w:r>
      <w:r>
        <w:rPr>
          <w:sz w:val="28"/>
        </w:rPr>
        <w:t>детском</w:t>
      </w:r>
      <w:r>
        <w:rPr>
          <w:spacing w:val="1"/>
          <w:sz w:val="28"/>
        </w:rPr>
        <w:t xml:space="preserve"> </w:t>
      </w:r>
      <w:r>
        <w:rPr>
          <w:sz w:val="28"/>
        </w:rPr>
        <w:t>лагере</w:t>
      </w:r>
      <w:r>
        <w:rPr>
          <w:spacing w:val="1"/>
          <w:sz w:val="28"/>
        </w:rPr>
        <w:t xml:space="preserve"> </w:t>
      </w:r>
      <w:r>
        <w:rPr>
          <w:sz w:val="28"/>
        </w:rPr>
        <w:t>-</w:t>
      </w:r>
      <w:r>
        <w:rPr>
          <w:spacing w:val="1"/>
          <w:sz w:val="28"/>
        </w:rPr>
        <w:t xml:space="preserve"> </w:t>
      </w:r>
      <w:r>
        <w:rPr>
          <w:sz w:val="28"/>
        </w:rPr>
        <w:t>музыка позитивной</w:t>
      </w:r>
      <w:r>
        <w:rPr>
          <w:spacing w:val="23"/>
          <w:sz w:val="28"/>
        </w:rPr>
        <w:t xml:space="preserve"> </w:t>
      </w:r>
      <w:r>
        <w:rPr>
          <w:sz w:val="28"/>
        </w:rPr>
        <w:t>духовно-</w:t>
      </w:r>
      <w:r>
        <w:rPr>
          <w:sz w:val="28"/>
          <w:szCs w:val="28"/>
        </w:rPr>
        <w:t>нравственной, гражданско-патриотической,</w:t>
      </w:r>
      <w:r>
        <w:rPr>
          <w:spacing w:val="51"/>
          <w:sz w:val="28"/>
          <w:szCs w:val="28"/>
        </w:rPr>
        <w:t xml:space="preserve"> </w:t>
      </w:r>
      <w:r>
        <w:rPr>
          <w:sz w:val="28"/>
          <w:szCs w:val="28"/>
        </w:rPr>
        <w:t>воспитательной</w:t>
      </w:r>
      <w:r>
        <w:rPr>
          <w:spacing w:val="51"/>
          <w:sz w:val="28"/>
          <w:szCs w:val="28"/>
        </w:rPr>
        <w:t xml:space="preserve"> </w:t>
      </w:r>
      <w:r>
        <w:rPr>
          <w:sz w:val="28"/>
          <w:szCs w:val="28"/>
        </w:rPr>
        <w:t>направленности,</w:t>
      </w:r>
      <w:r>
        <w:rPr>
          <w:spacing w:val="52"/>
          <w:sz w:val="28"/>
          <w:szCs w:val="28"/>
        </w:rPr>
        <w:t xml:space="preserve"> </w:t>
      </w:r>
      <w:r>
        <w:rPr>
          <w:sz w:val="28"/>
          <w:szCs w:val="28"/>
        </w:rPr>
        <w:t>исполнение</w:t>
      </w:r>
      <w:r>
        <w:rPr>
          <w:spacing w:val="59"/>
          <w:sz w:val="28"/>
          <w:szCs w:val="28"/>
        </w:rPr>
        <w:t xml:space="preserve"> </w:t>
      </w:r>
      <w:r>
        <w:rPr>
          <w:sz w:val="28"/>
          <w:szCs w:val="28"/>
        </w:rPr>
        <w:t>гимна</w:t>
      </w:r>
      <w:r>
        <w:rPr>
          <w:spacing w:val="-67"/>
          <w:sz w:val="28"/>
          <w:szCs w:val="28"/>
        </w:rPr>
        <w:t xml:space="preserve"> </w:t>
      </w:r>
      <w:r>
        <w:rPr>
          <w:sz w:val="28"/>
          <w:szCs w:val="28"/>
        </w:rPr>
        <w:t>РФ;</w:t>
      </w:r>
    </w:p>
    <w:p w:rsidR="00412BA5" w:rsidRDefault="00412BA5" w:rsidP="00412BA5">
      <w:pPr>
        <w:pStyle w:val="aa"/>
        <w:tabs>
          <w:tab w:val="left" w:pos="870"/>
        </w:tabs>
        <w:spacing w:line="360" w:lineRule="auto"/>
        <w:ind w:firstLine="0"/>
        <w:rPr>
          <w:sz w:val="28"/>
        </w:rPr>
      </w:pPr>
      <w:r>
        <w:rPr>
          <w:sz w:val="28"/>
        </w:rPr>
        <w:t>- размещение</w:t>
      </w:r>
      <w:r>
        <w:rPr>
          <w:spacing w:val="1"/>
          <w:sz w:val="28"/>
        </w:rPr>
        <w:t xml:space="preserve"> </w:t>
      </w:r>
      <w:r>
        <w:rPr>
          <w:sz w:val="28"/>
        </w:rPr>
        <w:t>регулярно</w:t>
      </w:r>
      <w:r>
        <w:rPr>
          <w:spacing w:val="1"/>
          <w:sz w:val="28"/>
        </w:rPr>
        <w:t xml:space="preserve"> </w:t>
      </w:r>
      <w:r>
        <w:rPr>
          <w:sz w:val="28"/>
        </w:rPr>
        <w:t>сменяемых</w:t>
      </w:r>
      <w:r>
        <w:rPr>
          <w:spacing w:val="1"/>
          <w:sz w:val="28"/>
        </w:rPr>
        <w:t xml:space="preserve"> </w:t>
      </w:r>
      <w:r>
        <w:rPr>
          <w:sz w:val="28"/>
        </w:rPr>
        <w:t>экспозиций</w:t>
      </w:r>
      <w:r>
        <w:rPr>
          <w:spacing w:val="1"/>
          <w:sz w:val="28"/>
        </w:rPr>
        <w:t xml:space="preserve"> </w:t>
      </w:r>
      <w:r>
        <w:rPr>
          <w:sz w:val="28"/>
        </w:rPr>
        <w:t>творческих</w:t>
      </w:r>
      <w:r>
        <w:rPr>
          <w:spacing w:val="1"/>
          <w:sz w:val="28"/>
        </w:rPr>
        <w:t xml:space="preserve"> </w:t>
      </w:r>
      <w:r>
        <w:rPr>
          <w:sz w:val="28"/>
        </w:rPr>
        <w:t>работ</w:t>
      </w:r>
      <w:r>
        <w:rPr>
          <w:spacing w:val="1"/>
          <w:sz w:val="28"/>
        </w:rPr>
        <w:t xml:space="preserve"> </w:t>
      </w:r>
      <w:r>
        <w:rPr>
          <w:sz w:val="28"/>
        </w:rPr>
        <w:t>детей,</w:t>
      </w:r>
      <w:r>
        <w:rPr>
          <w:spacing w:val="1"/>
          <w:sz w:val="28"/>
        </w:rPr>
        <w:t xml:space="preserve"> </w:t>
      </w:r>
      <w:r>
        <w:rPr>
          <w:sz w:val="28"/>
        </w:rPr>
        <w:t>демонстрирующих</w:t>
      </w:r>
      <w:r>
        <w:rPr>
          <w:spacing w:val="1"/>
          <w:sz w:val="28"/>
        </w:rPr>
        <w:t xml:space="preserve"> </w:t>
      </w:r>
      <w:r>
        <w:rPr>
          <w:sz w:val="28"/>
        </w:rPr>
        <w:t>их</w:t>
      </w:r>
      <w:r>
        <w:rPr>
          <w:spacing w:val="1"/>
          <w:sz w:val="28"/>
        </w:rPr>
        <w:t xml:space="preserve"> </w:t>
      </w:r>
      <w:r>
        <w:rPr>
          <w:sz w:val="28"/>
        </w:rPr>
        <w:t>способности,</w:t>
      </w:r>
      <w:r>
        <w:rPr>
          <w:spacing w:val="1"/>
          <w:sz w:val="28"/>
        </w:rPr>
        <w:t xml:space="preserve"> </w:t>
      </w:r>
      <w:r>
        <w:rPr>
          <w:sz w:val="28"/>
        </w:rPr>
        <w:t>знакомящих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работами</w:t>
      </w:r>
      <w:r>
        <w:rPr>
          <w:spacing w:val="1"/>
          <w:sz w:val="28"/>
        </w:rPr>
        <w:t xml:space="preserve"> </w:t>
      </w:r>
      <w:r>
        <w:rPr>
          <w:sz w:val="28"/>
        </w:rPr>
        <w:t>друг</w:t>
      </w:r>
      <w:r>
        <w:rPr>
          <w:spacing w:val="1"/>
          <w:sz w:val="28"/>
        </w:rPr>
        <w:t xml:space="preserve"> </w:t>
      </w:r>
      <w:r>
        <w:rPr>
          <w:sz w:val="28"/>
        </w:rPr>
        <w:t>друга,</w:t>
      </w:r>
      <w:r>
        <w:rPr>
          <w:spacing w:val="1"/>
          <w:sz w:val="28"/>
        </w:rPr>
        <w:t xml:space="preserve"> </w:t>
      </w:r>
      <w:r>
        <w:rPr>
          <w:sz w:val="28"/>
        </w:rPr>
        <w:t>фотоотчетов</w:t>
      </w:r>
      <w:r>
        <w:rPr>
          <w:spacing w:val="-3"/>
          <w:sz w:val="28"/>
        </w:rPr>
        <w:t xml:space="preserve"> </w:t>
      </w:r>
      <w:r>
        <w:rPr>
          <w:sz w:val="28"/>
        </w:rPr>
        <w:t>об</w:t>
      </w:r>
      <w:r>
        <w:rPr>
          <w:spacing w:val="1"/>
          <w:sz w:val="28"/>
        </w:rPr>
        <w:t xml:space="preserve"> </w:t>
      </w:r>
      <w:r>
        <w:rPr>
          <w:sz w:val="28"/>
        </w:rPr>
        <w:t>интересных</w:t>
      </w:r>
      <w:r>
        <w:rPr>
          <w:spacing w:val="1"/>
          <w:sz w:val="28"/>
        </w:rPr>
        <w:t xml:space="preserve"> </w:t>
      </w:r>
      <w:r>
        <w:rPr>
          <w:sz w:val="28"/>
        </w:rPr>
        <w:t>событиях детском лагере.</w:t>
      </w:r>
    </w:p>
    <w:p w:rsidR="00412BA5" w:rsidRDefault="00412BA5" w:rsidP="00412BA5">
      <w:pPr>
        <w:pStyle w:val="aa"/>
        <w:tabs>
          <w:tab w:val="left" w:pos="848"/>
        </w:tabs>
        <w:spacing w:line="360" w:lineRule="auto"/>
        <w:ind w:left="0" w:right="385" w:firstLine="0"/>
        <w:rPr>
          <w:sz w:val="28"/>
        </w:rPr>
      </w:pPr>
    </w:p>
    <w:p w:rsidR="00412BA5" w:rsidRDefault="00412BA5" w:rsidP="00412BA5">
      <w:pPr>
        <w:pStyle w:val="1"/>
        <w:widowControl w:val="0"/>
        <w:numPr>
          <w:ilvl w:val="0"/>
          <w:numId w:val="0"/>
        </w:numPr>
        <w:tabs>
          <w:tab w:val="left" w:pos="3131"/>
        </w:tabs>
        <w:suppressAutoHyphens w:val="0"/>
        <w:autoSpaceDE w:val="0"/>
        <w:autoSpaceDN w:val="0"/>
        <w:spacing w:before="0" w:line="360" w:lineRule="auto"/>
        <w:ind w:left="432" w:hanging="432"/>
        <w:jc w:val="center"/>
        <w:rPr>
          <w:sz w:val="28"/>
          <w:szCs w:val="28"/>
        </w:rPr>
      </w:pPr>
      <w:r>
        <w:rPr>
          <w:sz w:val="28"/>
          <w:szCs w:val="28"/>
        </w:rPr>
        <w:t>2.9. Модуль</w:t>
      </w:r>
      <w:r>
        <w:rPr>
          <w:spacing w:val="-4"/>
          <w:sz w:val="28"/>
          <w:szCs w:val="28"/>
        </w:rPr>
        <w:t xml:space="preserve"> </w:t>
      </w:r>
      <w:r>
        <w:rPr>
          <w:sz w:val="28"/>
          <w:szCs w:val="28"/>
        </w:rPr>
        <w:t>«Профилактика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>
        <w:rPr>
          <w:spacing w:val="-6"/>
          <w:sz w:val="28"/>
          <w:szCs w:val="28"/>
        </w:rPr>
        <w:t xml:space="preserve"> </w:t>
      </w:r>
      <w:r>
        <w:rPr>
          <w:sz w:val="28"/>
          <w:szCs w:val="28"/>
        </w:rPr>
        <w:t>безопасность»</w:t>
      </w:r>
    </w:p>
    <w:p w:rsidR="00412BA5" w:rsidRDefault="00412BA5" w:rsidP="00412BA5">
      <w:pPr>
        <w:pStyle w:val="a0"/>
        <w:spacing w:line="360" w:lineRule="auto"/>
      </w:pPr>
    </w:p>
    <w:p w:rsidR="00412BA5" w:rsidRDefault="00412BA5" w:rsidP="00412BA5">
      <w:pPr>
        <w:pStyle w:val="a0"/>
        <w:spacing w:line="360" w:lineRule="auto"/>
        <w:ind w:firstLine="720"/>
        <w:jc w:val="both"/>
      </w:pPr>
      <w:r>
        <w:t>Профилактика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безопасность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профилактика</w:t>
      </w:r>
      <w:r>
        <w:rPr>
          <w:spacing w:val="1"/>
        </w:rPr>
        <w:t xml:space="preserve"> </w:t>
      </w:r>
      <w:r>
        <w:t>девиантного</w:t>
      </w:r>
      <w:r>
        <w:rPr>
          <w:spacing w:val="1"/>
        </w:rPr>
        <w:t xml:space="preserve"> </w:t>
      </w:r>
      <w:r>
        <w:t>поведения,</w:t>
      </w:r>
      <w:r>
        <w:rPr>
          <w:spacing w:val="1"/>
        </w:rPr>
        <w:t xml:space="preserve"> </w:t>
      </w:r>
      <w:r>
        <w:t>конфликтов,</w:t>
      </w:r>
      <w:r>
        <w:rPr>
          <w:spacing w:val="1"/>
        </w:rPr>
        <w:t xml:space="preserve"> </w:t>
      </w:r>
      <w:r>
        <w:t>создание</w:t>
      </w:r>
      <w:r>
        <w:rPr>
          <w:spacing w:val="1"/>
        </w:rPr>
        <w:t xml:space="preserve"> </w:t>
      </w:r>
      <w:r>
        <w:t>условий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успешного</w:t>
      </w:r>
      <w:r>
        <w:rPr>
          <w:spacing w:val="1"/>
        </w:rPr>
        <w:t xml:space="preserve"> </w:t>
      </w:r>
      <w:r>
        <w:t>формирования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личностных</w:t>
      </w:r>
      <w:r>
        <w:rPr>
          <w:spacing w:val="1"/>
        </w:rPr>
        <w:t xml:space="preserve"> </w:t>
      </w:r>
      <w:r>
        <w:t>ресурсов,</w:t>
      </w:r>
      <w:r>
        <w:rPr>
          <w:spacing w:val="1"/>
        </w:rPr>
        <w:t xml:space="preserve"> </w:t>
      </w:r>
      <w:r>
        <w:t>способствующих</w:t>
      </w:r>
      <w:r>
        <w:rPr>
          <w:spacing w:val="1"/>
        </w:rPr>
        <w:t xml:space="preserve"> </w:t>
      </w:r>
      <w:r>
        <w:t>преодолению</w:t>
      </w:r>
      <w:r>
        <w:rPr>
          <w:spacing w:val="1"/>
        </w:rPr>
        <w:t xml:space="preserve"> </w:t>
      </w:r>
      <w:r>
        <w:t>различных</w:t>
      </w:r>
      <w:r>
        <w:rPr>
          <w:spacing w:val="1"/>
        </w:rPr>
        <w:t xml:space="preserve"> </w:t>
      </w:r>
      <w:r>
        <w:t>трудных</w:t>
      </w:r>
      <w:r>
        <w:rPr>
          <w:spacing w:val="1"/>
        </w:rPr>
        <w:t xml:space="preserve"> </w:t>
      </w:r>
      <w:r>
        <w:t>жизненных</w:t>
      </w:r>
      <w:r>
        <w:rPr>
          <w:spacing w:val="1"/>
        </w:rPr>
        <w:t xml:space="preserve"> </w:t>
      </w:r>
      <w:r>
        <w:t>ситуаций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влияющих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повышение</w:t>
      </w:r>
      <w:r>
        <w:rPr>
          <w:spacing w:val="1"/>
        </w:rPr>
        <w:t xml:space="preserve"> </w:t>
      </w:r>
      <w:r>
        <w:t>устойчивости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неблагоприятным</w:t>
      </w:r>
      <w:r>
        <w:rPr>
          <w:spacing w:val="1"/>
        </w:rPr>
        <w:t xml:space="preserve"> </w:t>
      </w:r>
      <w:r>
        <w:t>факторам;</w:t>
      </w:r>
      <w:r>
        <w:rPr>
          <w:spacing w:val="1"/>
        </w:rPr>
        <w:t xml:space="preserve"> </w:t>
      </w:r>
      <w:r>
        <w:t>Реализация</w:t>
      </w:r>
      <w:r>
        <w:rPr>
          <w:spacing w:val="1"/>
        </w:rPr>
        <w:t xml:space="preserve"> </w:t>
      </w:r>
      <w:r>
        <w:t>воспитательного</w:t>
      </w:r>
      <w:r>
        <w:rPr>
          <w:spacing w:val="1"/>
        </w:rPr>
        <w:t xml:space="preserve"> </w:t>
      </w:r>
      <w:r>
        <w:t>потенциала</w:t>
      </w:r>
      <w:r>
        <w:rPr>
          <w:spacing w:val="1"/>
        </w:rPr>
        <w:t xml:space="preserve"> </w:t>
      </w:r>
      <w:r>
        <w:t>профилактической</w:t>
      </w:r>
      <w:r>
        <w:rPr>
          <w:spacing w:val="25"/>
        </w:rPr>
        <w:t xml:space="preserve"> </w:t>
      </w:r>
      <w:r>
        <w:t>деятельности</w:t>
      </w:r>
      <w:r>
        <w:rPr>
          <w:spacing w:val="26"/>
        </w:rPr>
        <w:t xml:space="preserve"> </w:t>
      </w:r>
      <w:r>
        <w:t>в</w:t>
      </w:r>
      <w:r>
        <w:rPr>
          <w:spacing w:val="23"/>
        </w:rPr>
        <w:t xml:space="preserve"> </w:t>
      </w:r>
      <w:r>
        <w:t>целях</w:t>
      </w:r>
      <w:r>
        <w:rPr>
          <w:spacing w:val="24"/>
        </w:rPr>
        <w:t xml:space="preserve"> </w:t>
      </w:r>
      <w:r>
        <w:t>формирования</w:t>
      </w:r>
      <w:r>
        <w:rPr>
          <w:spacing w:val="26"/>
        </w:rPr>
        <w:t xml:space="preserve"> </w:t>
      </w:r>
      <w:r>
        <w:t>и</w:t>
      </w:r>
      <w:r>
        <w:rPr>
          <w:spacing w:val="24"/>
        </w:rPr>
        <w:t xml:space="preserve"> </w:t>
      </w:r>
      <w:r>
        <w:t>поддержки</w:t>
      </w:r>
      <w:r>
        <w:rPr>
          <w:spacing w:val="24"/>
        </w:rPr>
        <w:t xml:space="preserve"> </w:t>
      </w:r>
      <w:r>
        <w:t>безопасной</w:t>
      </w:r>
      <w:r>
        <w:rPr>
          <w:spacing w:val="-68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комфортной</w:t>
      </w:r>
      <w:r>
        <w:rPr>
          <w:spacing w:val="2"/>
        </w:rPr>
        <w:t xml:space="preserve"> </w:t>
      </w:r>
      <w:r>
        <w:t>среды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детском лагере</w:t>
      </w:r>
      <w:r>
        <w:rPr>
          <w:spacing w:val="-4"/>
        </w:rPr>
        <w:t xml:space="preserve"> </w:t>
      </w:r>
      <w:r>
        <w:t>предусматривает:</w:t>
      </w:r>
    </w:p>
    <w:p w:rsidR="00412BA5" w:rsidRDefault="00412BA5" w:rsidP="00412BA5">
      <w:pPr>
        <w:pStyle w:val="aa"/>
        <w:tabs>
          <w:tab w:val="left" w:pos="697"/>
        </w:tabs>
        <w:spacing w:line="360" w:lineRule="auto"/>
        <w:ind w:left="0" w:firstLine="0"/>
        <w:rPr>
          <w:sz w:val="28"/>
        </w:rPr>
      </w:pPr>
      <w:r>
        <w:rPr>
          <w:sz w:val="28"/>
        </w:rPr>
        <w:t>- физическую</w:t>
      </w:r>
      <w:r>
        <w:rPr>
          <w:spacing w:val="-3"/>
          <w:sz w:val="28"/>
        </w:rPr>
        <w:t xml:space="preserve"> </w:t>
      </w:r>
      <w:r>
        <w:rPr>
          <w:sz w:val="28"/>
        </w:rPr>
        <w:t>и</w:t>
      </w:r>
      <w:r>
        <w:rPr>
          <w:spacing w:val="-5"/>
          <w:sz w:val="28"/>
        </w:rPr>
        <w:t xml:space="preserve"> </w:t>
      </w:r>
      <w:r>
        <w:rPr>
          <w:sz w:val="28"/>
        </w:rPr>
        <w:t>психологическую</w:t>
      </w:r>
      <w:r>
        <w:rPr>
          <w:spacing w:val="-3"/>
          <w:sz w:val="28"/>
        </w:rPr>
        <w:t xml:space="preserve"> </w:t>
      </w:r>
      <w:r>
        <w:rPr>
          <w:sz w:val="28"/>
        </w:rPr>
        <w:t>безопасность</w:t>
      </w:r>
      <w:r>
        <w:rPr>
          <w:spacing w:val="-2"/>
          <w:sz w:val="28"/>
        </w:rPr>
        <w:t xml:space="preserve"> </w:t>
      </w:r>
      <w:r>
        <w:rPr>
          <w:sz w:val="28"/>
        </w:rPr>
        <w:t>ребенка</w:t>
      </w:r>
      <w:r>
        <w:rPr>
          <w:spacing w:val="-2"/>
          <w:sz w:val="28"/>
        </w:rPr>
        <w:t xml:space="preserve"> </w:t>
      </w:r>
      <w:r>
        <w:rPr>
          <w:sz w:val="28"/>
        </w:rPr>
        <w:t>в</w:t>
      </w:r>
      <w:r>
        <w:rPr>
          <w:spacing w:val="-4"/>
          <w:sz w:val="28"/>
        </w:rPr>
        <w:t xml:space="preserve"> </w:t>
      </w:r>
      <w:r>
        <w:rPr>
          <w:sz w:val="28"/>
        </w:rPr>
        <w:t>новых</w:t>
      </w:r>
      <w:r>
        <w:rPr>
          <w:spacing w:val="2"/>
          <w:sz w:val="28"/>
        </w:rPr>
        <w:t xml:space="preserve"> </w:t>
      </w:r>
      <w:r>
        <w:rPr>
          <w:sz w:val="28"/>
        </w:rPr>
        <w:t>условиях;</w:t>
      </w:r>
    </w:p>
    <w:p w:rsidR="00412BA5" w:rsidRDefault="00412BA5" w:rsidP="00412BA5">
      <w:pPr>
        <w:pStyle w:val="aa"/>
        <w:tabs>
          <w:tab w:val="left" w:pos="779"/>
        </w:tabs>
        <w:spacing w:line="360" w:lineRule="auto"/>
        <w:ind w:left="0" w:firstLine="0"/>
        <w:rPr>
          <w:sz w:val="28"/>
        </w:rPr>
      </w:pPr>
      <w:r>
        <w:rPr>
          <w:sz w:val="28"/>
        </w:rPr>
        <w:t>- целенаправленную</w:t>
      </w:r>
      <w:r>
        <w:rPr>
          <w:spacing w:val="1"/>
          <w:sz w:val="28"/>
        </w:rPr>
        <w:t xml:space="preserve"> </w:t>
      </w:r>
      <w:r>
        <w:rPr>
          <w:sz w:val="28"/>
        </w:rPr>
        <w:t>работу</w:t>
      </w:r>
      <w:r>
        <w:rPr>
          <w:spacing w:val="1"/>
          <w:sz w:val="28"/>
        </w:rPr>
        <w:t xml:space="preserve"> </w:t>
      </w:r>
      <w:r>
        <w:rPr>
          <w:sz w:val="28"/>
        </w:rPr>
        <w:t>всего</w:t>
      </w:r>
      <w:r>
        <w:rPr>
          <w:spacing w:val="1"/>
          <w:sz w:val="28"/>
        </w:rPr>
        <w:t xml:space="preserve"> </w:t>
      </w:r>
      <w:r>
        <w:rPr>
          <w:sz w:val="28"/>
        </w:rPr>
        <w:t>педагогического</w:t>
      </w:r>
      <w:r>
        <w:rPr>
          <w:spacing w:val="1"/>
          <w:sz w:val="28"/>
        </w:rPr>
        <w:t xml:space="preserve"> </w:t>
      </w:r>
      <w:r>
        <w:rPr>
          <w:sz w:val="28"/>
        </w:rPr>
        <w:t>коллектива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созданию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детском лагере эффективной профилактической среды обеспечения безопасности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жизнедеятельности</w:t>
      </w:r>
      <w:r>
        <w:rPr>
          <w:spacing w:val="-2"/>
          <w:sz w:val="28"/>
        </w:rPr>
        <w:t xml:space="preserve"> </w:t>
      </w:r>
      <w:r>
        <w:rPr>
          <w:sz w:val="28"/>
        </w:rPr>
        <w:t>как</w:t>
      </w:r>
      <w:r>
        <w:rPr>
          <w:spacing w:val="-1"/>
          <w:sz w:val="28"/>
        </w:rPr>
        <w:t xml:space="preserve"> </w:t>
      </w:r>
      <w:r>
        <w:rPr>
          <w:sz w:val="28"/>
        </w:rPr>
        <w:t>условия</w:t>
      </w:r>
      <w:r>
        <w:rPr>
          <w:spacing w:val="-1"/>
          <w:sz w:val="28"/>
        </w:rPr>
        <w:t xml:space="preserve"> </w:t>
      </w:r>
      <w:r>
        <w:rPr>
          <w:sz w:val="28"/>
        </w:rPr>
        <w:t>успешной</w:t>
      </w:r>
      <w:r>
        <w:rPr>
          <w:spacing w:val="-1"/>
          <w:sz w:val="28"/>
        </w:rPr>
        <w:t xml:space="preserve"> </w:t>
      </w:r>
      <w:r>
        <w:rPr>
          <w:sz w:val="28"/>
        </w:rPr>
        <w:t>воспитательной</w:t>
      </w:r>
      <w:r>
        <w:rPr>
          <w:spacing w:val="2"/>
          <w:sz w:val="28"/>
        </w:rPr>
        <w:t xml:space="preserve"> </w:t>
      </w:r>
      <w:r>
        <w:rPr>
          <w:sz w:val="28"/>
        </w:rPr>
        <w:t>деятельности;</w:t>
      </w:r>
    </w:p>
    <w:p w:rsidR="00412BA5" w:rsidRDefault="00412BA5" w:rsidP="00412BA5">
      <w:pPr>
        <w:pStyle w:val="aa"/>
        <w:tabs>
          <w:tab w:val="left" w:pos="807"/>
        </w:tabs>
        <w:spacing w:line="360" w:lineRule="auto"/>
        <w:ind w:left="0" w:firstLine="0"/>
        <w:rPr>
          <w:sz w:val="28"/>
        </w:rPr>
      </w:pPr>
      <w:r>
        <w:rPr>
          <w:sz w:val="28"/>
        </w:rPr>
        <w:t>- разработку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реализацию</w:t>
      </w:r>
      <w:r>
        <w:rPr>
          <w:spacing w:val="1"/>
          <w:sz w:val="28"/>
        </w:rPr>
        <w:t xml:space="preserve"> </w:t>
      </w:r>
      <w:r>
        <w:rPr>
          <w:sz w:val="28"/>
        </w:rPr>
        <w:t>разных</w:t>
      </w:r>
      <w:r>
        <w:rPr>
          <w:spacing w:val="1"/>
          <w:sz w:val="28"/>
        </w:rPr>
        <w:t xml:space="preserve"> </w:t>
      </w:r>
      <w:r>
        <w:rPr>
          <w:sz w:val="28"/>
        </w:rPr>
        <w:t>форм</w:t>
      </w:r>
      <w:r>
        <w:rPr>
          <w:spacing w:val="1"/>
          <w:sz w:val="28"/>
        </w:rPr>
        <w:t xml:space="preserve"> </w:t>
      </w:r>
      <w:r>
        <w:rPr>
          <w:sz w:val="28"/>
        </w:rPr>
        <w:t>профилактических</w:t>
      </w:r>
      <w:r>
        <w:rPr>
          <w:spacing w:val="1"/>
          <w:sz w:val="28"/>
        </w:rPr>
        <w:t xml:space="preserve"> </w:t>
      </w:r>
      <w:r>
        <w:rPr>
          <w:sz w:val="28"/>
        </w:rPr>
        <w:t>воспитательных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мероприятий:</w:t>
      </w:r>
      <w:r>
        <w:rPr>
          <w:spacing w:val="1"/>
          <w:sz w:val="28"/>
        </w:rPr>
        <w:t xml:space="preserve"> </w:t>
      </w:r>
      <w:r>
        <w:rPr>
          <w:sz w:val="28"/>
        </w:rPr>
        <w:t>антиалкогольные, против курения, безопасность в цифровой среде,</w:t>
      </w:r>
      <w:r>
        <w:rPr>
          <w:spacing w:val="1"/>
          <w:sz w:val="28"/>
        </w:rPr>
        <w:t xml:space="preserve"> </w:t>
      </w:r>
      <w:r>
        <w:rPr>
          <w:sz w:val="28"/>
        </w:rPr>
        <w:t>вовлечение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деструктивные</w:t>
      </w:r>
      <w:r>
        <w:rPr>
          <w:spacing w:val="1"/>
          <w:sz w:val="28"/>
        </w:rPr>
        <w:t xml:space="preserve"> </w:t>
      </w:r>
      <w:r>
        <w:rPr>
          <w:sz w:val="28"/>
        </w:rPr>
        <w:t>группы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социальных</w:t>
      </w:r>
      <w:r>
        <w:rPr>
          <w:spacing w:val="1"/>
          <w:sz w:val="28"/>
        </w:rPr>
        <w:t xml:space="preserve"> </w:t>
      </w:r>
      <w:r>
        <w:rPr>
          <w:sz w:val="28"/>
        </w:rPr>
        <w:t>сетях,</w:t>
      </w:r>
      <w:r>
        <w:rPr>
          <w:spacing w:val="1"/>
          <w:sz w:val="28"/>
        </w:rPr>
        <w:t xml:space="preserve"> </w:t>
      </w:r>
      <w:r>
        <w:rPr>
          <w:sz w:val="28"/>
        </w:rPr>
        <w:t>деструктивные</w:t>
      </w:r>
      <w:r>
        <w:rPr>
          <w:spacing w:val="1"/>
          <w:sz w:val="28"/>
        </w:rPr>
        <w:t xml:space="preserve"> </w:t>
      </w:r>
      <w:r>
        <w:rPr>
          <w:sz w:val="28"/>
        </w:rPr>
        <w:t>молодежные,</w:t>
      </w:r>
      <w:r>
        <w:rPr>
          <w:spacing w:val="1"/>
          <w:sz w:val="28"/>
        </w:rPr>
        <w:t xml:space="preserve"> </w:t>
      </w:r>
      <w:r>
        <w:rPr>
          <w:sz w:val="28"/>
        </w:rPr>
        <w:t>религиозные</w:t>
      </w:r>
      <w:r>
        <w:rPr>
          <w:spacing w:val="1"/>
          <w:sz w:val="28"/>
        </w:rPr>
        <w:t xml:space="preserve"> </w:t>
      </w:r>
      <w:r>
        <w:rPr>
          <w:sz w:val="28"/>
        </w:rPr>
        <w:t>объединения,</w:t>
      </w:r>
      <w:r>
        <w:rPr>
          <w:spacing w:val="1"/>
          <w:sz w:val="28"/>
        </w:rPr>
        <w:t xml:space="preserve"> </w:t>
      </w:r>
      <w:r>
        <w:rPr>
          <w:sz w:val="28"/>
        </w:rPr>
        <w:t>культы,</w:t>
      </w:r>
      <w:r>
        <w:rPr>
          <w:spacing w:val="1"/>
          <w:sz w:val="28"/>
        </w:rPr>
        <w:t xml:space="preserve"> </w:t>
      </w:r>
      <w:r>
        <w:rPr>
          <w:sz w:val="28"/>
        </w:rPr>
        <w:t>субкультуры,</w:t>
      </w:r>
      <w:r>
        <w:rPr>
          <w:spacing w:val="1"/>
          <w:sz w:val="28"/>
        </w:rPr>
        <w:t xml:space="preserve"> </w:t>
      </w:r>
      <w:r>
        <w:rPr>
          <w:sz w:val="28"/>
        </w:rPr>
        <w:t>безопасность</w:t>
      </w:r>
      <w:r>
        <w:rPr>
          <w:spacing w:val="1"/>
          <w:sz w:val="28"/>
        </w:rPr>
        <w:t xml:space="preserve"> </w:t>
      </w:r>
      <w:r>
        <w:rPr>
          <w:sz w:val="28"/>
        </w:rPr>
        <w:t>дорожного</w:t>
      </w:r>
      <w:r>
        <w:rPr>
          <w:spacing w:val="1"/>
          <w:sz w:val="28"/>
        </w:rPr>
        <w:t xml:space="preserve"> </w:t>
      </w:r>
      <w:r>
        <w:rPr>
          <w:sz w:val="28"/>
        </w:rPr>
        <w:t>движения,</w:t>
      </w:r>
      <w:r>
        <w:rPr>
          <w:spacing w:val="1"/>
          <w:sz w:val="28"/>
        </w:rPr>
        <w:t xml:space="preserve"> </w:t>
      </w:r>
      <w:r>
        <w:rPr>
          <w:sz w:val="28"/>
        </w:rPr>
        <w:t>противопожарная</w:t>
      </w:r>
      <w:r>
        <w:rPr>
          <w:spacing w:val="1"/>
          <w:sz w:val="28"/>
        </w:rPr>
        <w:t xml:space="preserve"> </w:t>
      </w:r>
      <w:r>
        <w:rPr>
          <w:sz w:val="28"/>
        </w:rPr>
        <w:t>безопасность,</w:t>
      </w:r>
      <w:r>
        <w:rPr>
          <w:spacing w:val="1"/>
          <w:sz w:val="28"/>
        </w:rPr>
        <w:t xml:space="preserve"> </w:t>
      </w:r>
      <w:r>
        <w:rPr>
          <w:sz w:val="28"/>
        </w:rPr>
        <w:t>гражданская</w:t>
      </w:r>
      <w:r>
        <w:rPr>
          <w:spacing w:val="1"/>
          <w:sz w:val="28"/>
        </w:rPr>
        <w:t xml:space="preserve"> </w:t>
      </w:r>
      <w:r>
        <w:rPr>
          <w:sz w:val="28"/>
        </w:rPr>
        <w:t>оборона,</w:t>
      </w:r>
      <w:r>
        <w:rPr>
          <w:spacing w:val="1"/>
          <w:sz w:val="28"/>
        </w:rPr>
        <w:t xml:space="preserve"> </w:t>
      </w:r>
      <w:r>
        <w:rPr>
          <w:sz w:val="28"/>
        </w:rPr>
        <w:t>антитеррористическая, антиэкстремистская</w:t>
      </w:r>
      <w:r>
        <w:rPr>
          <w:spacing w:val="-1"/>
          <w:sz w:val="28"/>
        </w:rPr>
        <w:t xml:space="preserve"> </w:t>
      </w:r>
      <w:r>
        <w:rPr>
          <w:sz w:val="28"/>
        </w:rPr>
        <w:t>безопасность</w:t>
      </w:r>
      <w:r>
        <w:rPr>
          <w:spacing w:val="-1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т.д.;</w:t>
      </w:r>
    </w:p>
    <w:p w:rsidR="00412BA5" w:rsidRDefault="00412BA5" w:rsidP="00412BA5">
      <w:pPr>
        <w:pStyle w:val="aa"/>
        <w:tabs>
          <w:tab w:val="left" w:pos="810"/>
        </w:tabs>
        <w:spacing w:line="360" w:lineRule="auto"/>
        <w:ind w:left="0" w:firstLine="0"/>
        <w:rPr>
          <w:sz w:val="28"/>
        </w:rPr>
      </w:pPr>
      <w:r>
        <w:rPr>
          <w:sz w:val="28"/>
        </w:rPr>
        <w:t>- организацию</w:t>
      </w:r>
      <w:r>
        <w:rPr>
          <w:spacing w:val="1"/>
          <w:sz w:val="28"/>
        </w:rPr>
        <w:t xml:space="preserve"> </w:t>
      </w:r>
      <w:r>
        <w:rPr>
          <w:sz w:val="28"/>
        </w:rPr>
        <w:t>превентивной</w:t>
      </w:r>
      <w:r>
        <w:rPr>
          <w:spacing w:val="1"/>
          <w:sz w:val="28"/>
        </w:rPr>
        <w:t xml:space="preserve"> </w:t>
      </w:r>
      <w:r>
        <w:rPr>
          <w:sz w:val="28"/>
        </w:rPr>
        <w:t>работы</w:t>
      </w:r>
      <w:r>
        <w:rPr>
          <w:spacing w:val="1"/>
          <w:sz w:val="28"/>
        </w:rPr>
        <w:t xml:space="preserve"> </w:t>
      </w:r>
      <w:r>
        <w:rPr>
          <w:sz w:val="28"/>
        </w:rPr>
        <w:t>со</w:t>
      </w:r>
      <w:r>
        <w:rPr>
          <w:spacing w:val="1"/>
          <w:sz w:val="28"/>
        </w:rPr>
        <w:t xml:space="preserve"> </w:t>
      </w:r>
      <w:r>
        <w:rPr>
          <w:sz w:val="28"/>
        </w:rPr>
        <w:t>сценариями</w:t>
      </w:r>
      <w:r>
        <w:rPr>
          <w:spacing w:val="1"/>
          <w:sz w:val="28"/>
        </w:rPr>
        <w:t xml:space="preserve"> </w:t>
      </w:r>
      <w:r>
        <w:rPr>
          <w:sz w:val="28"/>
        </w:rPr>
        <w:t>социально</w:t>
      </w:r>
      <w:r>
        <w:rPr>
          <w:spacing w:val="1"/>
          <w:sz w:val="28"/>
        </w:rPr>
        <w:t xml:space="preserve"> </w:t>
      </w:r>
      <w:r>
        <w:rPr>
          <w:sz w:val="28"/>
        </w:rPr>
        <w:t>одобряемого</w:t>
      </w:r>
      <w:r>
        <w:rPr>
          <w:spacing w:val="1"/>
          <w:sz w:val="28"/>
        </w:rPr>
        <w:t xml:space="preserve"> </w:t>
      </w:r>
      <w:r>
        <w:rPr>
          <w:sz w:val="28"/>
        </w:rPr>
        <w:t>поведения,</w:t>
      </w:r>
      <w:r>
        <w:rPr>
          <w:spacing w:val="-2"/>
          <w:sz w:val="28"/>
        </w:rPr>
        <w:t xml:space="preserve"> </w:t>
      </w:r>
      <w:r>
        <w:rPr>
          <w:sz w:val="28"/>
        </w:rPr>
        <w:t>развитие</w:t>
      </w:r>
      <w:r>
        <w:rPr>
          <w:spacing w:val="-3"/>
          <w:sz w:val="28"/>
        </w:rPr>
        <w:t xml:space="preserve"> </w:t>
      </w:r>
      <w:r>
        <w:rPr>
          <w:sz w:val="28"/>
        </w:rPr>
        <w:t>у</w:t>
      </w:r>
      <w:r>
        <w:rPr>
          <w:spacing w:val="-1"/>
          <w:sz w:val="28"/>
        </w:rPr>
        <w:t xml:space="preserve"> </w:t>
      </w:r>
      <w:r>
        <w:rPr>
          <w:sz w:val="28"/>
        </w:rPr>
        <w:t>обучающихся</w:t>
      </w:r>
      <w:r>
        <w:rPr>
          <w:spacing w:val="-1"/>
          <w:sz w:val="28"/>
        </w:rPr>
        <w:t xml:space="preserve"> </w:t>
      </w:r>
      <w:r>
        <w:rPr>
          <w:sz w:val="28"/>
        </w:rPr>
        <w:t>навыков</w:t>
      </w:r>
      <w:r>
        <w:rPr>
          <w:spacing w:val="-3"/>
          <w:sz w:val="28"/>
        </w:rPr>
        <w:t xml:space="preserve"> </w:t>
      </w:r>
      <w:r>
        <w:rPr>
          <w:sz w:val="28"/>
        </w:rPr>
        <w:t>саморефлексии, самоконтроля,</w:t>
      </w:r>
    </w:p>
    <w:p w:rsidR="00412BA5" w:rsidRDefault="00412BA5" w:rsidP="00412BA5">
      <w:pPr>
        <w:pStyle w:val="a0"/>
        <w:spacing w:line="360" w:lineRule="auto"/>
      </w:pPr>
      <w:r>
        <w:lastRenderedPageBreak/>
        <w:t>давлению;</w:t>
      </w:r>
    </w:p>
    <w:p w:rsidR="00412BA5" w:rsidRDefault="00412BA5" w:rsidP="00412BA5">
      <w:pPr>
        <w:pStyle w:val="aa"/>
        <w:tabs>
          <w:tab w:val="left" w:pos="817"/>
        </w:tabs>
        <w:spacing w:line="360" w:lineRule="auto"/>
        <w:ind w:left="0" w:firstLine="0"/>
        <w:rPr>
          <w:sz w:val="28"/>
        </w:rPr>
      </w:pPr>
      <w:r>
        <w:rPr>
          <w:sz w:val="28"/>
        </w:rPr>
        <w:t>- поддержку</w:t>
      </w:r>
      <w:r>
        <w:rPr>
          <w:spacing w:val="1"/>
          <w:sz w:val="28"/>
        </w:rPr>
        <w:t xml:space="preserve"> </w:t>
      </w:r>
      <w:r>
        <w:rPr>
          <w:sz w:val="28"/>
        </w:rPr>
        <w:t>инициатив</w:t>
      </w:r>
      <w:r>
        <w:rPr>
          <w:spacing w:val="1"/>
          <w:sz w:val="28"/>
        </w:rPr>
        <w:t xml:space="preserve"> </w:t>
      </w:r>
      <w:r>
        <w:rPr>
          <w:sz w:val="28"/>
        </w:rPr>
        <w:t>детей,</w:t>
      </w:r>
      <w:r>
        <w:rPr>
          <w:spacing w:val="1"/>
          <w:sz w:val="28"/>
        </w:rPr>
        <w:t xml:space="preserve"> </w:t>
      </w:r>
      <w:r>
        <w:rPr>
          <w:sz w:val="28"/>
        </w:rPr>
        <w:t>педагогов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сфере</w:t>
      </w:r>
      <w:r>
        <w:rPr>
          <w:spacing w:val="1"/>
          <w:sz w:val="28"/>
        </w:rPr>
        <w:t xml:space="preserve"> </w:t>
      </w:r>
      <w:r>
        <w:rPr>
          <w:sz w:val="28"/>
        </w:rPr>
        <w:t>укрепления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безопасности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жизнедеятельности в детском лагере, профилактики правонарушений, девиаций,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организация деятельности, альтернативной девиантному поведению – познание</w:t>
      </w:r>
      <w:r>
        <w:rPr>
          <w:spacing w:val="1"/>
          <w:sz w:val="28"/>
        </w:rPr>
        <w:t xml:space="preserve"> </w:t>
      </w:r>
      <w:r>
        <w:rPr>
          <w:sz w:val="28"/>
        </w:rPr>
        <w:t>(путешествия),</w:t>
      </w:r>
      <w:r>
        <w:rPr>
          <w:spacing w:val="1"/>
          <w:sz w:val="28"/>
        </w:rPr>
        <w:t xml:space="preserve"> </w:t>
      </w:r>
      <w:r>
        <w:rPr>
          <w:sz w:val="28"/>
        </w:rPr>
        <w:t>испытание</w:t>
      </w:r>
      <w:r>
        <w:rPr>
          <w:spacing w:val="1"/>
          <w:sz w:val="28"/>
        </w:rPr>
        <w:t xml:space="preserve"> </w:t>
      </w:r>
      <w:r>
        <w:rPr>
          <w:sz w:val="28"/>
        </w:rPr>
        <w:t>себя</w:t>
      </w:r>
      <w:r>
        <w:rPr>
          <w:spacing w:val="1"/>
          <w:sz w:val="28"/>
        </w:rPr>
        <w:t xml:space="preserve"> </w:t>
      </w:r>
      <w:r>
        <w:rPr>
          <w:sz w:val="28"/>
        </w:rPr>
        <w:t>(спорт, физкультура),</w:t>
      </w:r>
      <w:r>
        <w:rPr>
          <w:spacing w:val="1"/>
          <w:sz w:val="28"/>
        </w:rPr>
        <w:t xml:space="preserve"> </w:t>
      </w:r>
      <w:r>
        <w:rPr>
          <w:sz w:val="28"/>
        </w:rPr>
        <w:t>значимое</w:t>
      </w:r>
      <w:r>
        <w:rPr>
          <w:spacing w:val="1"/>
          <w:sz w:val="28"/>
        </w:rPr>
        <w:t xml:space="preserve"> </w:t>
      </w:r>
      <w:r>
        <w:rPr>
          <w:sz w:val="28"/>
        </w:rPr>
        <w:t>общение,</w:t>
      </w:r>
      <w:r>
        <w:rPr>
          <w:spacing w:val="1"/>
          <w:sz w:val="28"/>
        </w:rPr>
        <w:t xml:space="preserve"> </w:t>
      </w:r>
      <w:r>
        <w:rPr>
          <w:sz w:val="28"/>
        </w:rPr>
        <w:t>любовь,</w:t>
      </w:r>
      <w:r>
        <w:rPr>
          <w:spacing w:val="1"/>
          <w:sz w:val="28"/>
        </w:rPr>
        <w:t xml:space="preserve"> </w:t>
      </w:r>
      <w:r>
        <w:rPr>
          <w:sz w:val="28"/>
        </w:rPr>
        <w:t>творчество, деятельность.</w:t>
      </w:r>
    </w:p>
    <w:p w:rsidR="00412BA5" w:rsidRDefault="00412BA5" w:rsidP="00412BA5">
      <w:pPr>
        <w:pStyle w:val="1"/>
        <w:widowControl w:val="0"/>
        <w:numPr>
          <w:ilvl w:val="0"/>
          <w:numId w:val="0"/>
        </w:numPr>
        <w:tabs>
          <w:tab w:val="left" w:pos="3603"/>
        </w:tabs>
        <w:suppressAutoHyphens w:val="0"/>
        <w:autoSpaceDE w:val="0"/>
        <w:autoSpaceDN w:val="0"/>
        <w:spacing w:before="0" w:line="360" w:lineRule="auto"/>
        <w:jc w:val="both"/>
        <w:rPr>
          <w:b w:val="0"/>
          <w:bCs w:val="0"/>
          <w:kern w:val="0"/>
          <w:sz w:val="28"/>
          <w:szCs w:val="28"/>
          <w:lang w:eastAsia="en-US"/>
        </w:rPr>
      </w:pPr>
    </w:p>
    <w:p w:rsidR="00412BA5" w:rsidRDefault="00412BA5" w:rsidP="00412BA5">
      <w:pPr>
        <w:pStyle w:val="1"/>
        <w:widowControl w:val="0"/>
        <w:numPr>
          <w:ilvl w:val="0"/>
          <w:numId w:val="0"/>
        </w:numPr>
        <w:tabs>
          <w:tab w:val="left" w:pos="3603"/>
        </w:tabs>
        <w:suppressAutoHyphens w:val="0"/>
        <w:autoSpaceDE w:val="0"/>
        <w:autoSpaceDN w:val="0"/>
        <w:spacing w:before="0" w:line="360" w:lineRule="auto"/>
        <w:ind w:left="720"/>
        <w:jc w:val="center"/>
        <w:rPr>
          <w:sz w:val="28"/>
          <w:szCs w:val="28"/>
        </w:rPr>
      </w:pPr>
      <w:r>
        <w:rPr>
          <w:bCs w:val="0"/>
          <w:kern w:val="0"/>
          <w:sz w:val="28"/>
          <w:szCs w:val="28"/>
          <w:lang w:eastAsia="en-US"/>
        </w:rPr>
        <w:t>2.10</w:t>
      </w:r>
      <w:r>
        <w:rPr>
          <w:b w:val="0"/>
          <w:bCs w:val="0"/>
          <w:kern w:val="0"/>
          <w:sz w:val="28"/>
          <w:szCs w:val="28"/>
          <w:lang w:eastAsia="en-US"/>
        </w:rPr>
        <w:t>.</w:t>
      </w:r>
      <w:r>
        <w:rPr>
          <w:sz w:val="28"/>
          <w:szCs w:val="28"/>
        </w:rPr>
        <w:t>Модуль</w:t>
      </w:r>
      <w:r>
        <w:rPr>
          <w:spacing w:val="-7"/>
          <w:sz w:val="28"/>
          <w:szCs w:val="28"/>
        </w:rPr>
        <w:t xml:space="preserve"> </w:t>
      </w:r>
      <w:r>
        <w:rPr>
          <w:sz w:val="28"/>
          <w:szCs w:val="28"/>
        </w:rPr>
        <w:t>«Работа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с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воспитателями»</w:t>
      </w:r>
    </w:p>
    <w:p w:rsidR="00412BA5" w:rsidRDefault="00412BA5" w:rsidP="00412BA5">
      <w:pPr>
        <w:pStyle w:val="a0"/>
      </w:pPr>
    </w:p>
    <w:p w:rsidR="00B9398C" w:rsidRDefault="00412BA5" w:rsidP="00A40307">
      <w:pPr>
        <w:pStyle w:val="a0"/>
        <w:spacing w:line="360" w:lineRule="auto"/>
        <w:ind w:right="386" w:firstLine="708"/>
      </w:pPr>
      <w:r>
        <w:t>Главными субъектами успешной и качественной работы с детьми в детском</w:t>
      </w:r>
      <w:r>
        <w:rPr>
          <w:spacing w:val="1"/>
        </w:rPr>
        <w:t xml:space="preserve"> </w:t>
      </w:r>
      <w:r>
        <w:t>лагере являются воспитатели, а также они являются важным участником системы</w:t>
      </w:r>
      <w:r>
        <w:rPr>
          <w:spacing w:val="1"/>
        </w:rPr>
        <w:t xml:space="preserve"> </w:t>
      </w:r>
      <w:r>
        <w:t>детско-взрослой</w:t>
      </w:r>
      <w:r>
        <w:rPr>
          <w:spacing w:val="1"/>
        </w:rPr>
        <w:t xml:space="preserve"> </w:t>
      </w:r>
      <w:r>
        <w:t>воспитывающей</w:t>
      </w:r>
      <w:r>
        <w:rPr>
          <w:spacing w:val="1"/>
        </w:rPr>
        <w:t xml:space="preserve"> </w:t>
      </w:r>
      <w:r>
        <w:t>общности.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компетентности,</w:t>
      </w:r>
      <w:r>
        <w:rPr>
          <w:spacing w:val="-67"/>
        </w:rPr>
        <w:t xml:space="preserve"> </w:t>
      </w:r>
      <w:r>
        <w:t>профессиональной</w:t>
      </w:r>
      <w:r>
        <w:rPr>
          <w:spacing w:val="1"/>
        </w:rPr>
        <w:t xml:space="preserve"> </w:t>
      </w:r>
      <w:r>
        <w:t>готовности,</w:t>
      </w:r>
      <w:r>
        <w:rPr>
          <w:spacing w:val="1"/>
        </w:rPr>
        <w:t xml:space="preserve"> </w:t>
      </w:r>
      <w:r>
        <w:t>увлеченности</w:t>
      </w:r>
      <w:r>
        <w:rPr>
          <w:spacing w:val="1"/>
        </w:rPr>
        <w:t xml:space="preserve"> </w:t>
      </w:r>
      <w:r>
        <w:t>зависит,</w:t>
      </w:r>
      <w:r>
        <w:rPr>
          <w:spacing w:val="1"/>
        </w:rPr>
        <w:t xml:space="preserve"> </w:t>
      </w:r>
      <w:r>
        <w:t>насколько</w:t>
      </w:r>
      <w:r>
        <w:rPr>
          <w:spacing w:val="1"/>
        </w:rPr>
        <w:t xml:space="preserve"> </w:t>
      </w:r>
      <w:r>
        <w:t>дети</w:t>
      </w:r>
      <w:r>
        <w:rPr>
          <w:spacing w:val="1"/>
        </w:rPr>
        <w:t xml:space="preserve"> </w:t>
      </w:r>
      <w:r>
        <w:t>смогут</w:t>
      </w:r>
      <w:r>
        <w:rPr>
          <w:spacing w:val="1"/>
        </w:rPr>
        <w:t xml:space="preserve"> </w:t>
      </w:r>
      <w:r>
        <w:t>раскрыть</w:t>
      </w:r>
      <w:r>
        <w:rPr>
          <w:spacing w:val="-2"/>
        </w:rPr>
        <w:t xml:space="preserve"> </w:t>
      </w:r>
      <w:r>
        <w:t>свой потенциал,</w:t>
      </w:r>
      <w:r>
        <w:rPr>
          <w:spacing w:val="-2"/>
        </w:rPr>
        <w:t xml:space="preserve"> </w:t>
      </w:r>
      <w:r>
        <w:t>осознать</w:t>
      </w:r>
      <w:r>
        <w:rPr>
          <w:spacing w:val="-2"/>
        </w:rPr>
        <w:t xml:space="preserve"> </w:t>
      </w:r>
      <w:r>
        <w:t>себя</w:t>
      </w:r>
      <w:r>
        <w:rPr>
          <w:spacing w:val="-1"/>
        </w:rPr>
        <w:t xml:space="preserve"> </w:t>
      </w:r>
      <w:r>
        <w:t>частью</w:t>
      </w:r>
      <w:r>
        <w:rPr>
          <w:spacing w:val="-2"/>
        </w:rPr>
        <w:t xml:space="preserve"> </w:t>
      </w:r>
      <w:r>
        <w:t>сообщества</w:t>
      </w:r>
      <w:r>
        <w:rPr>
          <w:spacing w:val="-1"/>
        </w:rPr>
        <w:t xml:space="preserve"> </w:t>
      </w:r>
      <w:r w:rsidR="00A40307">
        <w:t>детского лагеря.</w:t>
      </w:r>
    </w:p>
    <w:p w:rsidR="00A40307" w:rsidRPr="00A40307" w:rsidRDefault="00A40307" w:rsidP="00A40307">
      <w:pPr>
        <w:pStyle w:val="a0"/>
        <w:spacing w:line="360" w:lineRule="auto"/>
        <w:ind w:right="386" w:firstLine="708"/>
      </w:pPr>
    </w:p>
    <w:p w:rsidR="00412BA5" w:rsidRPr="00B9398C" w:rsidRDefault="00412BA5" w:rsidP="00B9398C">
      <w:pPr>
        <w:spacing w:line="360" w:lineRule="auto"/>
        <w:ind w:firstLine="709"/>
        <w:jc w:val="center"/>
        <w:rPr>
          <w:b/>
          <w:sz w:val="28"/>
          <w:shd w:val="clear" w:color="auto" w:fill="FBFBFB"/>
        </w:rPr>
      </w:pPr>
      <w:r>
        <w:rPr>
          <w:b/>
          <w:sz w:val="28"/>
          <w:shd w:val="clear" w:color="auto" w:fill="FBFBFB"/>
        </w:rPr>
        <w:t>ВАРИАТИВНЫЕ МОДУЛИ</w:t>
      </w:r>
    </w:p>
    <w:p w:rsidR="00412BA5" w:rsidRDefault="00412BA5" w:rsidP="00412BA5">
      <w:pPr>
        <w:spacing w:line="360" w:lineRule="auto"/>
        <w:ind w:firstLine="709"/>
        <w:jc w:val="both"/>
        <w:rPr>
          <w:b/>
          <w:sz w:val="28"/>
          <w:shd w:val="clear" w:color="auto" w:fill="FBFBFB"/>
        </w:rPr>
      </w:pPr>
      <w:r>
        <w:rPr>
          <w:b/>
          <w:sz w:val="28"/>
          <w:shd w:val="clear" w:color="auto" w:fill="FBFBFB"/>
        </w:rPr>
        <w:t>2.11. Модуль «Работа с родителями»</w:t>
      </w:r>
    </w:p>
    <w:p w:rsidR="00412BA5" w:rsidRDefault="00412BA5" w:rsidP="00412BA5">
      <w:pPr>
        <w:spacing w:line="360" w:lineRule="auto"/>
        <w:ind w:firstLine="709"/>
        <w:jc w:val="both"/>
        <w:rPr>
          <w:sz w:val="28"/>
          <w:shd w:val="clear" w:color="auto" w:fill="FBFBFB"/>
        </w:rPr>
      </w:pPr>
      <w:r>
        <w:rPr>
          <w:sz w:val="28"/>
          <w:shd w:val="clear" w:color="auto" w:fill="FBFBFB"/>
        </w:rPr>
        <w:t xml:space="preserve">Работа с родителями или законными представителями осуществляется в рамках следующих видов и форм деятельности: </w:t>
      </w:r>
    </w:p>
    <w:p w:rsidR="00412BA5" w:rsidRDefault="00412BA5" w:rsidP="00412BA5">
      <w:pPr>
        <w:spacing w:line="360" w:lineRule="auto"/>
        <w:ind w:firstLine="709"/>
        <w:jc w:val="both"/>
        <w:rPr>
          <w:sz w:val="28"/>
          <w:shd w:val="clear" w:color="auto" w:fill="FBFBFB"/>
        </w:rPr>
      </w:pPr>
      <w:r>
        <w:rPr>
          <w:sz w:val="28"/>
          <w:shd w:val="clear" w:color="auto" w:fill="FBFBFB"/>
        </w:rPr>
        <w:t xml:space="preserve">На групповом уровне: </w:t>
      </w:r>
    </w:p>
    <w:p w:rsidR="00412BA5" w:rsidRDefault="00412BA5" w:rsidP="00412BA5">
      <w:pPr>
        <w:spacing w:line="360" w:lineRule="auto"/>
        <w:ind w:firstLine="709"/>
        <w:jc w:val="both"/>
        <w:rPr>
          <w:sz w:val="28"/>
          <w:shd w:val="clear" w:color="auto" w:fill="FBFBFB"/>
        </w:rPr>
      </w:pPr>
      <w:r>
        <w:rPr>
          <w:sz w:val="28"/>
          <w:shd w:val="clear" w:color="auto" w:fill="FBFBFB"/>
        </w:rPr>
        <w:t>- родительские собрания, на которых обсуждаются вопросы возрастных особенностей детей, формы и способы доверительного взаимодействия родителей с детьми; обсуждаются интересующие родителей вопросы работы детского лагеря;</w:t>
      </w:r>
    </w:p>
    <w:p w:rsidR="00412BA5" w:rsidRDefault="00412BA5" w:rsidP="00412BA5">
      <w:pPr>
        <w:spacing w:line="360" w:lineRule="auto"/>
        <w:ind w:firstLine="709"/>
        <w:jc w:val="both"/>
        <w:rPr>
          <w:sz w:val="28"/>
          <w:shd w:val="clear" w:color="auto" w:fill="FBFBFB"/>
        </w:rPr>
      </w:pPr>
      <w:r>
        <w:rPr>
          <w:sz w:val="28"/>
          <w:shd w:val="clear" w:color="auto" w:fill="FBFBFB"/>
        </w:rPr>
        <w:t>- творческий отчетный концерт для родителей;</w:t>
      </w:r>
    </w:p>
    <w:p w:rsidR="00412BA5" w:rsidRDefault="00412BA5" w:rsidP="00412BA5">
      <w:pPr>
        <w:spacing w:line="360" w:lineRule="auto"/>
        <w:ind w:firstLine="709"/>
        <w:jc w:val="both"/>
        <w:rPr>
          <w:sz w:val="28"/>
          <w:shd w:val="clear" w:color="auto" w:fill="FBFBFB"/>
        </w:rPr>
      </w:pPr>
      <w:r>
        <w:rPr>
          <w:sz w:val="28"/>
          <w:shd w:val="clear" w:color="auto" w:fill="FBFBFB"/>
        </w:rPr>
        <w:t>На индивидуальном уровне:</w:t>
      </w:r>
    </w:p>
    <w:p w:rsidR="00412BA5" w:rsidRDefault="00412BA5" w:rsidP="00412BA5">
      <w:pPr>
        <w:spacing w:line="360" w:lineRule="auto"/>
        <w:ind w:firstLine="709"/>
        <w:jc w:val="both"/>
        <w:rPr>
          <w:sz w:val="28"/>
          <w:shd w:val="clear" w:color="auto" w:fill="FBFBFB"/>
        </w:rPr>
      </w:pPr>
      <w:r>
        <w:rPr>
          <w:sz w:val="28"/>
          <w:shd w:val="clear" w:color="auto" w:fill="FBFBFB"/>
        </w:rPr>
        <w:t>- работа специалистов по запросу родителей для решения острых конфликтных ситуаций;</w:t>
      </w:r>
    </w:p>
    <w:p w:rsidR="00412BA5" w:rsidRDefault="00412BA5" w:rsidP="00A40307">
      <w:pPr>
        <w:spacing w:line="360" w:lineRule="auto"/>
        <w:ind w:firstLine="709"/>
        <w:jc w:val="both"/>
        <w:rPr>
          <w:sz w:val="28"/>
          <w:shd w:val="clear" w:color="auto" w:fill="FBFBFB"/>
        </w:rPr>
      </w:pPr>
      <w:r>
        <w:rPr>
          <w:sz w:val="28"/>
          <w:shd w:val="clear" w:color="auto" w:fill="FBFBFB"/>
        </w:rPr>
        <w:lastRenderedPageBreak/>
        <w:t>- индивидуальное консультирование c целью координации воспитательных усилий педагогов и родителей, консультация педагога</w:t>
      </w:r>
      <w:r w:rsidR="00A40307">
        <w:rPr>
          <w:sz w:val="28"/>
          <w:shd w:val="clear" w:color="auto" w:fill="FBFBFB"/>
        </w:rPr>
        <w:t xml:space="preserve"> и психолога при необходимости.</w:t>
      </w:r>
    </w:p>
    <w:p w:rsidR="00A40307" w:rsidRDefault="00A40307" w:rsidP="00A40307">
      <w:pPr>
        <w:spacing w:line="360" w:lineRule="auto"/>
        <w:ind w:firstLine="709"/>
        <w:jc w:val="both"/>
        <w:rPr>
          <w:sz w:val="28"/>
          <w:shd w:val="clear" w:color="auto" w:fill="FBFBFB"/>
        </w:rPr>
      </w:pPr>
    </w:p>
    <w:p w:rsidR="00412BA5" w:rsidRDefault="00412BA5" w:rsidP="00412BA5">
      <w:pPr>
        <w:spacing w:line="360" w:lineRule="auto"/>
        <w:ind w:firstLine="709"/>
        <w:jc w:val="both"/>
        <w:rPr>
          <w:b/>
          <w:sz w:val="28"/>
        </w:rPr>
      </w:pPr>
      <w:r>
        <w:rPr>
          <w:b/>
          <w:sz w:val="28"/>
        </w:rPr>
        <w:t>2.12. Модуль «Экскурсии и походы»</w:t>
      </w:r>
    </w:p>
    <w:p w:rsidR="00412BA5" w:rsidRDefault="00412BA5" w:rsidP="00412BA5">
      <w:pPr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t>Организация для детей экскурсий и походов.</w:t>
      </w:r>
    </w:p>
    <w:p w:rsidR="00B9398C" w:rsidRPr="00A40307" w:rsidRDefault="00412BA5" w:rsidP="00A40307">
      <w:pPr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t>Экскурсии, походы помогают ребятам расширить свой кругозор, получить новые знания об окружающей его социальной, культурной, природной среде, научиться уважительно и бережно относиться к ней, приобрести важный опыт социально одобряемого по</w:t>
      </w:r>
      <w:r w:rsidR="00A40307">
        <w:rPr>
          <w:sz w:val="28"/>
        </w:rPr>
        <w:t xml:space="preserve">ведения в различных ситуациях. </w:t>
      </w:r>
    </w:p>
    <w:p w:rsidR="00B9398C" w:rsidRPr="00B9398C" w:rsidRDefault="00B9398C" w:rsidP="00B9398C">
      <w:pPr>
        <w:pStyle w:val="a0"/>
      </w:pPr>
    </w:p>
    <w:p w:rsidR="00412BA5" w:rsidRDefault="00412BA5" w:rsidP="00412BA5">
      <w:pPr>
        <w:pStyle w:val="1"/>
        <w:numPr>
          <w:ilvl w:val="0"/>
          <w:numId w:val="0"/>
        </w:numPr>
        <w:tabs>
          <w:tab w:val="left" w:pos="708"/>
        </w:tabs>
        <w:spacing w:before="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Раздел</w:t>
      </w:r>
      <w:r>
        <w:rPr>
          <w:spacing w:val="-5"/>
          <w:sz w:val="28"/>
          <w:szCs w:val="28"/>
        </w:rPr>
        <w:t xml:space="preserve"> </w:t>
      </w:r>
      <w:r>
        <w:rPr>
          <w:sz w:val="28"/>
          <w:szCs w:val="28"/>
        </w:rPr>
        <w:t>III.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ОРГАНИЗАЦИЯ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ВОСПИТАТЕЛЬНОЙ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ДЕЯТЕЛЬНОСТИ</w:t>
      </w:r>
    </w:p>
    <w:p w:rsidR="00412BA5" w:rsidRDefault="00412BA5" w:rsidP="00412BA5">
      <w:pPr>
        <w:pStyle w:val="a0"/>
        <w:spacing w:line="360" w:lineRule="auto"/>
        <w:ind w:firstLine="709"/>
        <w:jc w:val="both"/>
        <w:rPr>
          <w:lang w:eastAsia="en-US"/>
        </w:rPr>
      </w:pPr>
    </w:p>
    <w:p w:rsidR="00412BA5" w:rsidRDefault="00412BA5" w:rsidP="00412BA5">
      <w:pPr>
        <w:pStyle w:val="aa"/>
        <w:numPr>
          <w:ilvl w:val="1"/>
          <w:numId w:val="17"/>
        </w:numPr>
        <w:tabs>
          <w:tab w:val="left" w:pos="2076"/>
        </w:tabs>
        <w:spacing w:line="360" w:lineRule="auto"/>
        <w:ind w:left="0" w:firstLine="709"/>
        <w:rPr>
          <w:b/>
          <w:sz w:val="28"/>
        </w:rPr>
      </w:pPr>
      <w:r>
        <w:rPr>
          <w:b/>
          <w:sz w:val="28"/>
        </w:rPr>
        <w:t>Особенности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организации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воспитательной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деятельности</w:t>
      </w:r>
    </w:p>
    <w:p w:rsidR="00412BA5" w:rsidRDefault="00412BA5" w:rsidP="00412BA5">
      <w:pPr>
        <w:pStyle w:val="a0"/>
        <w:spacing w:line="360" w:lineRule="auto"/>
        <w:ind w:firstLine="709"/>
        <w:jc w:val="both"/>
      </w:pPr>
      <w:r>
        <w:t>Программа</w:t>
      </w:r>
      <w:r>
        <w:rPr>
          <w:spacing w:val="1"/>
        </w:rPr>
        <w:t xml:space="preserve"> </w:t>
      </w:r>
      <w:r>
        <w:t>воспитания</w:t>
      </w:r>
      <w:r>
        <w:rPr>
          <w:spacing w:val="1"/>
        </w:rPr>
        <w:t xml:space="preserve"> </w:t>
      </w:r>
      <w:r>
        <w:t>реализуется</w:t>
      </w:r>
      <w:r>
        <w:rPr>
          <w:spacing w:val="1"/>
        </w:rPr>
        <w:t xml:space="preserve"> </w:t>
      </w:r>
      <w:r>
        <w:t>посредством</w:t>
      </w:r>
      <w:r>
        <w:rPr>
          <w:spacing w:val="1"/>
        </w:rPr>
        <w:t xml:space="preserve"> </w:t>
      </w:r>
      <w:r>
        <w:t>формирования</w:t>
      </w:r>
      <w:r>
        <w:rPr>
          <w:spacing w:val="1"/>
        </w:rPr>
        <w:t xml:space="preserve"> </w:t>
      </w:r>
      <w:r>
        <w:t>социокультурного воспитательного пространства при соблюдении условий</w:t>
      </w:r>
      <w:r>
        <w:rPr>
          <w:spacing w:val="1"/>
        </w:rPr>
        <w:t xml:space="preserve"> </w:t>
      </w:r>
      <w:r>
        <w:t>создания уклада, отражающего готовность всех участников образовательных</w:t>
      </w:r>
      <w:r>
        <w:rPr>
          <w:spacing w:val="1"/>
        </w:rPr>
        <w:t xml:space="preserve"> </w:t>
      </w:r>
      <w:r>
        <w:t>отношений</w:t>
      </w:r>
      <w:r>
        <w:rPr>
          <w:spacing w:val="1"/>
        </w:rPr>
        <w:t xml:space="preserve"> </w:t>
      </w:r>
      <w:r>
        <w:t>руководствоваться</w:t>
      </w:r>
      <w:r>
        <w:rPr>
          <w:spacing w:val="1"/>
        </w:rPr>
        <w:t xml:space="preserve"> </w:t>
      </w:r>
      <w:r>
        <w:t>едиными</w:t>
      </w:r>
      <w:r>
        <w:rPr>
          <w:spacing w:val="1"/>
        </w:rPr>
        <w:t xml:space="preserve"> </w:t>
      </w:r>
      <w:r>
        <w:t>принципами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регулярно</w:t>
      </w:r>
      <w:r>
        <w:rPr>
          <w:spacing w:val="1"/>
        </w:rPr>
        <w:t xml:space="preserve"> </w:t>
      </w:r>
      <w:r>
        <w:t>воспроизводить наиболее ценные воспитательно значимые виды совместной</w:t>
      </w:r>
      <w:r>
        <w:rPr>
          <w:spacing w:val="1"/>
        </w:rPr>
        <w:t xml:space="preserve"> </w:t>
      </w:r>
      <w:r>
        <w:t>деятельности.</w:t>
      </w:r>
    </w:p>
    <w:p w:rsidR="00412BA5" w:rsidRDefault="00412BA5" w:rsidP="00412BA5">
      <w:pPr>
        <w:pStyle w:val="a0"/>
        <w:spacing w:line="360" w:lineRule="auto"/>
        <w:ind w:firstLine="709"/>
        <w:jc w:val="both"/>
      </w:pPr>
      <w:r>
        <w:t>Детский</w:t>
      </w:r>
      <w:r>
        <w:rPr>
          <w:spacing w:val="1"/>
        </w:rPr>
        <w:t xml:space="preserve"> </w:t>
      </w:r>
      <w:r>
        <w:t>лагерь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особое</w:t>
      </w:r>
      <w:r>
        <w:rPr>
          <w:spacing w:val="1"/>
        </w:rPr>
        <w:t xml:space="preserve"> </w:t>
      </w:r>
      <w:r>
        <w:t>образовательное</w:t>
      </w:r>
      <w:r>
        <w:rPr>
          <w:spacing w:val="1"/>
        </w:rPr>
        <w:t xml:space="preserve"> </w:t>
      </w:r>
      <w:r>
        <w:t>учреждение,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котором</w:t>
      </w:r>
      <w:r>
        <w:rPr>
          <w:spacing w:val="1"/>
        </w:rPr>
        <w:t xml:space="preserve"> </w:t>
      </w:r>
      <w:r>
        <w:t>создаются</w:t>
      </w:r>
      <w:r>
        <w:rPr>
          <w:spacing w:val="1"/>
        </w:rPr>
        <w:t xml:space="preserve"> </w:t>
      </w:r>
      <w:r>
        <w:t>условия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обеспечения</w:t>
      </w:r>
      <w:r>
        <w:rPr>
          <w:spacing w:val="1"/>
        </w:rPr>
        <w:t xml:space="preserve"> </w:t>
      </w:r>
      <w:r>
        <w:t>воспитывающей,</w:t>
      </w:r>
      <w:r>
        <w:rPr>
          <w:spacing w:val="1"/>
        </w:rPr>
        <w:t xml:space="preserve"> </w:t>
      </w:r>
      <w:r>
        <w:t>эмоционально-</w:t>
      </w:r>
      <w:r>
        <w:rPr>
          <w:spacing w:val="-67"/>
        </w:rPr>
        <w:t xml:space="preserve"> </w:t>
      </w:r>
      <w:r>
        <w:t>привлекательной деятельности детей, удовлетворения потребности в новизне</w:t>
      </w:r>
      <w:r>
        <w:rPr>
          <w:spacing w:val="1"/>
        </w:rPr>
        <w:t xml:space="preserve"> </w:t>
      </w:r>
      <w:r>
        <w:t>впечатлений,</w:t>
      </w:r>
      <w:r>
        <w:rPr>
          <w:spacing w:val="1"/>
        </w:rPr>
        <w:t xml:space="preserve"> </w:t>
      </w:r>
      <w:r>
        <w:t>творческой</w:t>
      </w:r>
      <w:r>
        <w:rPr>
          <w:spacing w:val="1"/>
        </w:rPr>
        <w:t xml:space="preserve"> </w:t>
      </w:r>
      <w:r>
        <w:t>самореализации,</w:t>
      </w:r>
      <w:r>
        <w:rPr>
          <w:spacing w:val="1"/>
        </w:rPr>
        <w:t xml:space="preserve"> </w:t>
      </w:r>
      <w:r>
        <w:t>общении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самодеятельности.</w:t>
      </w:r>
      <w:r>
        <w:rPr>
          <w:spacing w:val="1"/>
        </w:rPr>
        <w:t xml:space="preserve"> </w:t>
      </w:r>
      <w:r>
        <w:t>Кратковременный</w:t>
      </w:r>
      <w:r>
        <w:rPr>
          <w:spacing w:val="-14"/>
        </w:rPr>
        <w:t xml:space="preserve"> </w:t>
      </w:r>
      <w:r>
        <w:t>характер</w:t>
      </w:r>
      <w:r>
        <w:rPr>
          <w:spacing w:val="-13"/>
        </w:rPr>
        <w:t xml:space="preserve"> </w:t>
      </w:r>
      <w:r>
        <w:t>пребывания,</w:t>
      </w:r>
      <w:r>
        <w:rPr>
          <w:spacing w:val="-13"/>
        </w:rPr>
        <w:t xml:space="preserve"> </w:t>
      </w:r>
      <w:r>
        <w:t>новое</w:t>
      </w:r>
      <w:r>
        <w:rPr>
          <w:spacing w:val="-12"/>
        </w:rPr>
        <w:t xml:space="preserve"> </w:t>
      </w:r>
      <w:r>
        <w:t>социальное</w:t>
      </w:r>
      <w:r>
        <w:rPr>
          <w:spacing w:val="-13"/>
        </w:rPr>
        <w:t xml:space="preserve"> </w:t>
      </w:r>
      <w:r>
        <w:t>окружение,</w:t>
      </w:r>
      <w:r>
        <w:rPr>
          <w:spacing w:val="-12"/>
        </w:rPr>
        <w:t xml:space="preserve"> </w:t>
      </w:r>
      <w:r>
        <w:t>разрыв</w:t>
      </w:r>
      <w:r>
        <w:rPr>
          <w:spacing w:val="-68"/>
        </w:rPr>
        <w:t xml:space="preserve"> </w:t>
      </w:r>
      <w:r>
        <w:t>прежних</w:t>
      </w:r>
      <w:r>
        <w:rPr>
          <w:spacing w:val="1"/>
        </w:rPr>
        <w:t xml:space="preserve"> </w:t>
      </w:r>
      <w:r>
        <w:t>связей,</w:t>
      </w:r>
      <w:r>
        <w:rPr>
          <w:spacing w:val="1"/>
        </w:rPr>
        <w:t xml:space="preserve"> </w:t>
      </w:r>
      <w:r>
        <w:t>позитивная</w:t>
      </w:r>
      <w:r>
        <w:rPr>
          <w:spacing w:val="1"/>
        </w:rPr>
        <w:t xml:space="preserve"> </w:t>
      </w:r>
      <w:r>
        <w:t>окраска</w:t>
      </w:r>
      <w:r>
        <w:rPr>
          <w:spacing w:val="1"/>
        </w:rPr>
        <w:t xml:space="preserve"> </w:t>
      </w:r>
      <w:r>
        <w:t>совместной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со</w:t>
      </w:r>
      <w:r>
        <w:rPr>
          <w:spacing w:val="1"/>
        </w:rPr>
        <w:t xml:space="preserve"> </w:t>
      </w:r>
      <w:r>
        <w:t>сверстниками позволяют создать оптимальные условия для осуществления</w:t>
      </w:r>
      <w:r>
        <w:rPr>
          <w:spacing w:val="1"/>
        </w:rPr>
        <w:t xml:space="preserve"> </w:t>
      </w:r>
      <w:r>
        <w:t>воспитательной</w:t>
      </w:r>
      <w:r>
        <w:rPr>
          <w:spacing w:val="-1"/>
        </w:rPr>
        <w:t xml:space="preserve"> </w:t>
      </w:r>
      <w:r>
        <w:t>деятельности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актуализации</w:t>
      </w:r>
      <w:r>
        <w:rPr>
          <w:spacing w:val="-1"/>
        </w:rPr>
        <w:t xml:space="preserve"> </w:t>
      </w:r>
      <w:r>
        <w:t>самовоспитания.</w:t>
      </w:r>
    </w:p>
    <w:p w:rsidR="00412BA5" w:rsidRDefault="00412BA5" w:rsidP="00412BA5">
      <w:pPr>
        <w:pStyle w:val="a0"/>
        <w:spacing w:line="360" w:lineRule="auto"/>
        <w:ind w:firstLine="709"/>
        <w:jc w:val="both"/>
      </w:pPr>
      <w:r>
        <w:lastRenderedPageBreak/>
        <w:t>Воспитательный</w:t>
      </w:r>
      <w:r>
        <w:rPr>
          <w:spacing w:val="1"/>
        </w:rPr>
        <w:t xml:space="preserve"> </w:t>
      </w:r>
      <w:r>
        <w:t>потенциал</w:t>
      </w:r>
      <w:r>
        <w:rPr>
          <w:spacing w:val="1"/>
        </w:rPr>
        <w:t xml:space="preserve"> </w:t>
      </w:r>
      <w:r>
        <w:t>детского</w:t>
      </w:r>
      <w:r>
        <w:rPr>
          <w:spacing w:val="1"/>
        </w:rPr>
        <w:t xml:space="preserve"> </w:t>
      </w:r>
      <w:r>
        <w:t>лагеря</w:t>
      </w:r>
      <w:r>
        <w:rPr>
          <w:spacing w:val="1"/>
        </w:rPr>
        <w:t xml:space="preserve"> </w:t>
      </w:r>
      <w:r>
        <w:t>обладает</w:t>
      </w:r>
      <w:r>
        <w:rPr>
          <w:spacing w:val="1"/>
        </w:rPr>
        <w:t xml:space="preserve"> </w:t>
      </w:r>
      <w:r>
        <w:t>рядом</w:t>
      </w:r>
      <w:r>
        <w:rPr>
          <w:spacing w:val="1"/>
        </w:rPr>
        <w:t xml:space="preserve"> </w:t>
      </w:r>
      <w:r>
        <w:t>преимуществ</w:t>
      </w:r>
      <w:r>
        <w:rPr>
          <w:spacing w:val="-4"/>
        </w:rPr>
        <w:t xml:space="preserve"> </w:t>
      </w:r>
      <w:r>
        <w:t>по</w:t>
      </w:r>
      <w:r>
        <w:rPr>
          <w:spacing w:val="-2"/>
        </w:rPr>
        <w:t xml:space="preserve"> </w:t>
      </w:r>
      <w:r>
        <w:t>сравнению</w:t>
      </w:r>
      <w:r>
        <w:rPr>
          <w:spacing w:val="-3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другими</w:t>
      </w:r>
      <w:r>
        <w:rPr>
          <w:spacing w:val="-2"/>
        </w:rPr>
        <w:t xml:space="preserve"> </w:t>
      </w:r>
      <w:r>
        <w:t>образовательными</w:t>
      </w:r>
      <w:r>
        <w:rPr>
          <w:spacing w:val="-2"/>
        </w:rPr>
        <w:t xml:space="preserve"> </w:t>
      </w:r>
      <w:r>
        <w:t>организациями:</w:t>
      </w:r>
    </w:p>
    <w:p w:rsidR="00412BA5" w:rsidRDefault="00412BA5" w:rsidP="00412BA5">
      <w:pPr>
        <w:pStyle w:val="a0"/>
        <w:spacing w:line="360" w:lineRule="auto"/>
        <w:jc w:val="both"/>
      </w:pPr>
      <w:r>
        <w:t>- добровольность в выборе деятельности и формы ее реализации в</w:t>
      </w:r>
      <w:r>
        <w:rPr>
          <w:spacing w:val="1"/>
        </w:rPr>
        <w:t xml:space="preserve"> </w:t>
      </w:r>
      <w:r>
        <w:t>детском</w:t>
      </w:r>
      <w:r>
        <w:rPr>
          <w:spacing w:val="1"/>
        </w:rPr>
        <w:t xml:space="preserve"> </w:t>
      </w:r>
      <w:r>
        <w:t>демократическом</w:t>
      </w:r>
      <w:r>
        <w:rPr>
          <w:spacing w:val="1"/>
        </w:rPr>
        <w:t xml:space="preserve"> </w:t>
      </w:r>
      <w:r>
        <w:t>сообществе,</w:t>
      </w:r>
      <w:r>
        <w:rPr>
          <w:spacing w:val="1"/>
        </w:rPr>
        <w:t xml:space="preserve"> </w:t>
      </w:r>
      <w:r>
        <w:t>активность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самостоятельность</w:t>
      </w:r>
      <w:r>
        <w:rPr>
          <w:spacing w:val="-67"/>
        </w:rPr>
        <w:t xml:space="preserve"> </w:t>
      </w:r>
      <w:r>
        <w:t>ребенка</w:t>
      </w:r>
      <w:r>
        <w:rPr>
          <w:spacing w:val="-1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выборе</w:t>
      </w:r>
      <w:r>
        <w:rPr>
          <w:spacing w:val="-1"/>
        </w:rPr>
        <w:t xml:space="preserve"> </w:t>
      </w:r>
      <w:r>
        <w:t>содержания и</w:t>
      </w:r>
      <w:r>
        <w:rPr>
          <w:spacing w:val="-1"/>
        </w:rPr>
        <w:t xml:space="preserve"> </w:t>
      </w:r>
      <w:r>
        <w:t>результативности</w:t>
      </w:r>
      <w:r>
        <w:rPr>
          <w:spacing w:val="-1"/>
        </w:rPr>
        <w:t xml:space="preserve"> </w:t>
      </w:r>
      <w:r>
        <w:t>деятельности;</w:t>
      </w:r>
    </w:p>
    <w:p w:rsidR="00412BA5" w:rsidRDefault="00412BA5" w:rsidP="00412BA5">
      <w:pPr>
        <w:tabs>
          <w:tab w:val="left" w:pos="1768"/>
        </w:tabs>
        <w:spacing w:line="360" w:lineRule="auto"/>
        <w:jc w:val="both"/>
        <w:rPr>
          <w:sz w:val="28"/>
        </w:rPr>
      </w:pPr>
      <w:r>
        <w:rPr>
          <w:sz w:val="28"/>
        </w:rPr>
        <w:t>- творческий</w:t>
      </w:r>
      <w:r>
        <w:rPr>
          <w:spacing w:val="-6"/>
          <w:sz w:val="28"/>
        </w:rPr>
        <w:t xml:space="preserve"> </w:t>
      </w:r>
      <w:r>
        <w:rPr>
          <w:sz w:val="28"/>
        </w:rPr>
        <w:t>характер</w:t>
      </w:r>
      <w:r>
        <w:rPr>
          <w:spacing w:val="-1"/>
          <w:sz w:val="28"/>
        </w:rPr>
        <w:t xml:space="preserve"> </w:t>
      </w:r>
      <w:r>
        <w:rPr>
          <w:sz w:val="28"/>
        </w:rPr>
        <w:t>деятельности;</w:t>
      </w:r>
    </w:p>
    <w:p w:rsidR="00412BA5" w:rsidRDefault="00412BA5" w:rsidP="00412BA5">
      <w:pPr>
        <w:tabs>
          <w:tab w:val="left" w:pos="1890"/>
        </w:tabs>
        <w:spacing w:line="360" w:lineRule="auto"/>
        <w:jc w:val="both"/>
        <w:rPr>
          <w:sz w:val="28"/>
        </w:rPr>
      </w:pPr>
      <w:r>
        <w:rPr>
          <w:sz w:val="28"/>
        </w:rPr>
        <w:t>- отсутствие</w:t>
      </w:r>
      <w:r>
        <w:rPr>
          <w:spacing w:val="1"/>
          <w:sz w:val="28"/>
        </w:rPr>
        <w:t xml:space="preserve"> </w:t>
      </w:r>
      <w:r>
        <w:rPr>
          <w:sz w:val="28"/>
        </w:rPr>
        <w:t>обязательной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оценки</w:t>
      </w:r>
      <w:r>
        <w:rPr>
          <w:spacing w:val="1"/>
          <w:sz w:val="28"/>
        </w:rPr>
        <w:t xml:space="preserve"> </w:t>
      </w:r>
      <w:r>
        <w:rPr>
          <w:sz w:val="28"/>
        </w:rPr>
        <w:t>результативности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деятельности</w:t>
      </w:r>
      <w:r>
        <w:rPr>
          <w:spacing w:val="1"/>
          <w:sz w:val="28"/>
        </w:rPr>
        <w:t xml:space="preserve"> </w:t>
      </w:r>
      <w:r>
        <w:rPr>
          <w:sz w:val="28"/>
        </w:rPr>
        <w:t>ребенка,</w:t>
      </w:r>
      <w:r>
        <w:rPr>
          <w:spacing w:val="-1"/>
          <w:sz w:val="28"/>
        </w:rPr>
        <w:t xml:space="preserve"> </w:t>
      </w:r>
      <w:r>
        <w:rPr>
          <w:sz w:val="28"/>
        </w:rPr>
        <w:t>официального</w:t>
      </w:r>
      <w:r>
        <w:rPr>
          <w:spacing w:val="-2"/>
          <w:sz w:val="28"/>
        </w:rPr>
        <w:t xml:space="preserve"> </w:t>
      </w:r>
      <w:r>
        <w:rPr>
          <w:sz w:val="28"/>
        </w:rPr>
        <w:t>статуса;</w:t>
      </w:r>
    </w:p>
    <w:p w:rsidR="00412BA5" w:rsidRDefault="00412BA5" w:rsidP="00412BA5">
      <w:pPr>
        <w:tabs>
          <w:tab w:val="left" w:pos="1845"/>
        </w:tabs>
        <w:spacing w:line="360" w:lineRule="auto"/>
        <w:jc w:val="both"/>
        <w:rPr>
          <w:spacing w:val="-68"/>
          <w:sz w:val="28"/>
        </w:rPr>
      </w:pPr>
      <w:r>
        <w:rPr>
          <w:sz w:val="28"/>
        </w:rPr>
        <w:t>- опыт</w:t>
      </w:r>
      <w:r>
        <w:rPr>
          <w:spacing w:val="1"/>
          <w:sz w:val="28"/>
        </w:rPr>
        <w:t xml:space="preserve"> </w:t>
      </w:r>
      <w:r>
        <w:rPr>
          <w:sz w:val="28"/>
        </w:rPr>
        <w:t>неформального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общения,</w:t>
      </w:r>
      <w:r>
        <w:rPr>
          <w:spacing w:val="1"/>
          <w:sz w:val="28"/>
        </w:rPr>
        <w:t xml:space="preserve"> </w:t>
      </w:r>
      <w:r>
        <w:rPr>
          <w:sz w:val="28"/>
        </w:rPr>
        <w:t>взаимодействия,</w:t>
      </w:r>
      <w:r>
        <w:rPr>
          <w:spacing w:val="1"/>
          <w:sz w:val="28"/>
        </w:rPr>
        <w:t xml:space="preserve"> </w:t>
      </w:r>
      <w:r>
        <w:rPr>
          <w:sz w:val="28"/>
        </w:rPr>
        <w:t>сотрудничества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-67"/>
          <w:sz w:val="28"/>
        </w:rPr>
        <w:t xml:space="preserve"> </w:t>
      </w:r>
      <w:r>
        <w:rPr>
          <w:sz w:val="28"/>
        </w:rPr>
        <w:t>детьми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взрослыми;</w:t>
      </w:r>
      <w:r>
        <w:rPr>
          <w:spacing w:val="1"/>
          <w:sz w:val="28"/>
        </w:rPr>
        <w:t xml:space="preserve"> </w:t>
      </w:r>
      <w:r>
        <w:rPr>
          <w:sz w:val="28"/>
        </w:rPr>
        <w:t>опыт</w:t>
      </w:r>
      <w:r>
        <w:rPr>
          <w:spacing w:val="1"/>
          <w:sz w:val="28"/>
        </w:rPr>
        <w:t xml:space="preserve"> </w:t>
      </w:r>
      <w:r>
        <w:rPr>
          <w:sz w:val="28"/>
        </w:rPr>
        <w:t>жизнедеятельности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общения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коллективах</w:t>
      </w:r>
      <w:r>
        <w:rPr>
          <w:spacing w:val="1"/>
          <w:sz w:val="28"/>
        </w:rPr>
        <w:t xml:space="preserve"> </w:t>
      </w:r>
      <w:r>
        <w:rPr>
          <w:sz w:val="28"/>
        </w:rPr>
        <w:t>высокого уровня развития, где наиболее успешно проходит самоактуализация</w:t>
      </w:r>
      <w:r>
        <w:rPr>
          <w:spacing w:val="-68"/>
          <w:sz w:val="28"/>
        </w:rPr>
        <w:t xml:space="preserve">   </w:t>
      </w:r>
    </w:p>
    <w:p w:rsidR="00412BA5" w:rsidRDefault="00412BA5" w:rsidP="00412BA5">
      <w:pPr>
        <w:tabs>
          <w:tab w:val="left" w:pos="1845"/>
        </w:tabs>
        <w:spacing w:line="360" w:lineRule="auto"/>
        <w:jc w:val="both"/>
        <w:rPr>
          <w:sz w:val="28"/>
        </w:rPr>
      </w:pPr>
      <w:r>
        <w:rPr>
          <w:sz w:val="28"/>
        </w:rPr>
        <w:t>личности.</w:t>
      </w:r>
    </w:p>
    <w:p w:rsidR="00412BA5" w:rsidRDefault="00412BA5" w:rsidP="00412BA5">
      <w:pPr>
        <w:pStyle w:val="a0"/>
        <w:spacing w:line="360" w:lineRule="auto"/>
        <w:ind w:firstLine="709"/>
        <w:jc w:val="both"/>
      </w:pPr>
      <w:r>
        <w:t>Воспитательный потенциал детского лагеря позволяет осуществлять</w:t>
      </w:r>
      <w:r>
        <w:rPr>
          <w:spacing w:val="1"/>
        </w:rPr>
        <w:t xml:space="preserve"> </w:t>
      </w:r>
      <w:r>
        <w:t>воспитание</w:t>
      </w:r>
      <w:r>
        <w:rPr>
          <w:spacing w:val="42"/>
        </w:rPr>
        <w:t xml:space="preserve"> </w:t>
      </w:r>
      <w:r>
        <w:t>через</w:t>
      </w:r>
      <w:r>
        <w:rPr>
          <w:spacing w:val="41"/>
        </w:rPr>
        <w:t xml:space="preserve"> </w:t>
      </w:r>
      <w:r>
        <w:t>изменение,</w:t>
      </w:r>
      <w:r>
        <w:rPr>
          <w:spacing w:val="42"/>
        </w:rPr>
        <w:t xml:space="preserve"> </w:t>
      </w:r>
      <w:r>
        <w:t>конструирование</w:t>
      </w:r>
      <w:r>
        <w:rPr>
          <w:spacing w:val="42"/>
        </w:rPr>
        <w:t xml:space="preserve"> </w:t>
      </w:r>
      <w:r>
        <w:t>особой</w:t>
      </w:r>
      <w:r>
        <w:rPr>
          <w:spacing w:val="42"/>
        </w:rPr>
        <w:t xml:space="preserve"> </w:t>
      </w:r>
      <w:r>
        <w:t>среды</w:t>
      </w:r>
      <w:r>
        <w:rPr>
          <w:spacing w:val="43"/>
        </w:rPr>
        <w:t xml:space="preserve"> </w:t>
      </w:r>
      <w:r>
        <w:t>проживания</w:t>
      </w:r>
      <w:r>
        <w:rPr>
          <w:spacing w:val="44"/>
        </w:rPr>
        <w:t xml:space="preserve"> </w:t>
      </w:r>
      <w:r>
        <w:t>в</w:t>
      </w:r>
    </w:p>
    <w:p w:rsidR="00412BA5" w:rsidRDefault="00412BA5" w:rsidP="00412BA5">
      <w:pPr>
        <w:pStyle w:val="a0"/>
        <w:spacing w:line="360" w:lineRule="auto"/>
        <w:ind w:firstLine="709"/>
        <w:jc w:val="both"/>
      </w:pPr>
      <w:r>
        <w:t>условиях</w:t>
      </w:r>
      <w:r>
        <w:rPr>
          <w:spacing w:val="13"/>
        </w:rPr>
        <w:t xml:space="preserve"> </w:t>
      </w:r>
      <w:r>
        <w:t>временного</w:t>
      </w:r>
      <w:r>
        <w:rPr>
          <w:spacing w:val="11"/>
        </w:rPr>
        <w:t xml:space="preserve"> </w:t>
      </w:r>
      <w:r>
        <w:t>детского</w:t>
      </w:r>
      <w:r>
        <w:rPr>
          <w:spacing w:val="11"/>
        </w:rPr>
        <w:t xml:space="preserve"> </w:t>
      </w:r>
      <w:r>
        <w:t>объединения</w:t>
      </w:r>
      <w:r>
        <w:rPr>
          <w:spacing w:val="16"/>
        </w:rPr>
        <w:t xml:space="preserve"> </w:t>
      </w:r>
      <w:r>
        <w:t>–</w:t>
      </w:r>
      <w:r>
        <w:rPr>
          <w:spacing w:val="14"/>
        </w:rPr>
        <w:t xml:space="preserve"> </w:t>
      </w:r>
      <w:r>
        <w:t>социальной</w:t>
      </w:r>
      <w:r>
        <w:rPr>
          <w:spacing w:val="13"/>
        </w:rPr>
        <w:t xml:space="preserve"> </w:t>
      </w:r>
      <w:r>
        <w:t>микросреды,</w:t>
      </w:r>
      <w:r>
        <w:rPr>
          <w:spacing w:val="9"/>
        </w:rPr>
        <w:t xml:space="preserve"> </w:t>
      </w:r>
      <w:r>
        <w:t>в</w:t>
      </w:r>
      <w:r>
        <w:rPr>
          <w:spacing w:val="-67"/>
        </w:rPr>
        <w:t xml:space="preserve"> </w:t>
      </w:r>
      <w:r>
        <w:t>которой</w:t>
      </w:r>
      <w:r>
        <w:rPr>
          <w:spacing w:val="-1"/>
        </w:rPr>
        <w:t xml:space="preserve"> </w:t>
      </w:r>
      <w:r>
        <w:t>протекает</w:t>
      </w:r>
      <w:r>
        <w:rPr>
          <w:spacing w:val="-4"/>
        </w:rPr>
        <w:t xml:space="preserve"> </w:t>
      </w:r>
      <w:r>
        <w:t>жизнедеятельность</w:t>
      </w:r>
      <w:r>
        <w:rPr>
          <w:spacing w:val="-5"/>
        </w:rPr>
        <w:t xml:space="preserve"> </w:t>
      </w:r>
      <w:r>
        <w:t>детей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условиях детского лагеря.</w:t>
      </w:r>
    </w:p>
    <w:p w:rsidR="00412BA5" w:rsidRDefault="00412BA5" w:rsidP="00412BA5">
      <w:pPr>
        <w:spacing w:line="360" w:lineRule="auto"/>
        <w:ind w:firstLine="709"/>
        <w:jc w:val="both"/>
      </w:pPr>
    </w:p>
    <w:p w:rsidR="00412BA5" w:rsidRDefault="00412BA5" w:rsidP="00412BA5">
      <w:pPr>
        <w:pStyle w:val="1"/>
        <w:spacing w:before="0" w:line="360" w:lineRule="auto"/>
        <w:ind w:left="0" w:firstLine="680"/>
        <w:jc w:val="center"/>
        <w:rPr>
          <w:b w:val="0"/>
          <w:kern w:val="0"/>
          <w:sz w:val="28"/>
          <w:szCs w:val="28"/>
          <w:lang w:eastAsia="en-US"/>
        </w:rPr>
      </w:pPr>
      <w:r>
        <w:rPr>
          <w:sz w:val="28"/>
          <w:szCs w:val="28"/>
        </w:rPr>
        <w:t>Основные</w:t>
      </w:r>
      <w:r>
        <w:rPr>
          <w:spacing w:val="-3"/>
          <w:sz w:val="28"/>
          <w:szCs w:val="28"/>
        </w:rPr>
        <w:t xml:space="preserve"> </w:t>
      </w:r>
      <w:r>
        <w:rPr>
          <w:sz w:val="28"/>
          <w:szCs w:val="28"/>
        </w:rPr>
        <w:t>характеристики</w:t>
      </w:r>
      <w:r>
        <w:rPr>
          <w:spacing w:val="-3"/>
          <w:sz w:val="28"/>
          <w:szCs w:val="28"/>
        </w:rPr>
        <w:t xml:space="preserve"> </w:t>
      </w:r>
      <w:r>
        <w:rPr>
          <w:sz w:val="28"/>
          <w:szCs w:val="28"/>
        </w:rPr>
        <w:t>уклада</w:t>
      </w:r>
      <w:r>
        <w:rPr>
          <w:spacing w:val="-3"/>
          <w:sz w:val="28"/>
          <w:szCs w:val="28"/>
        </w:rPr>
        <w:t xml:space="preserve"> </w:t>
      </w:r>
      <w:r>
        <w:rPr>
          <w:sz w:val="28"/>
          <w:szCs w:val="28"/>
        </w:rPr>
        <w:t>детского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лагеря</w:t>
      </w:r>
      <w:r>
        <w:rPr>
          <w:b w:val="0"/>
          <w:sz w:val="28"/>
          <w:szCs w:val="28"/>
        </w:rPr>
        <w:t>:</w:t>
      </w:r>
    </w:p>
    <w:p w:rsidR="00412BA5" w:rsidRDefault="00412BA5" w:rsidP="00B9398C">
      <w:pPr>
        <w:tabs>
          <w:tab w:val="left" w:pos="1840"/>
        </w:tabs>
        <w:spacing w:line="360" w:lineRule="auto"/>
        <w:rPr>
          <w:kern w:val="0"/>
          <w:sz w:val="28"/>
          <w:szCs w:val="28"/>
          <w:lang w:eastAsia="en-US"/>
        </w:rPr>
      </w:pPr>
      <w:r>
        <w:rPr>
          <w:sz w:val="28"/>
          <w:szCs w:val="28"/>
        </w:rPr>
        <w:t>- организационно-правовая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форма,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направленность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детского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лагеря,</w:t>
      </w:r>
      <w:r>
        <w:rPr>
          <w:spacing w:val="-67"/>
          <w:sz w:val="28"/>
          <w:szCs w:val="28"/>
        </w:rPr>
        <w:t xml:space="preserve"> </w:t>
      </w:r>
      <w:r>
        <w:rPr>
          <w:sz w:val="28"/>
          <w:szCs w:val="28"/>
        </w:rPr>
        <w:t>образовательных</w:t>
      </w:r>
      <w:r>
        <w:rPr>
          <w:spacing w:val="-4"/>
          <w:sz w:val="28"/>
          <w:szCs w:val="28"/>
        </w:rPr>
        <w:t xml:space="preserve"> </w:t>
      </w:r>
      <w:r>
        <w:rPr>
          <w:sz w:val="28"/>
          <w:szCs w:val="28"/>
        </w:rPr>
        <w:t>программ:</w:t>
      </w:r>
    </w:p>
    <w:p w:rsidR="00412BA5" w:rsidRDefault="00AE222C" w:rsidP="00412BA5">
      <w:pPr>
        <w:pStyle w:val="a0"/>
        <w:spacing w:line="360" w:lineRule="auto"/>
        <w:ind w:firstLine="680"/>
      </w:pPr>
      <w:r w:rsidRPr="00AE222C">
        <w:rPr>
          <w:bCs/>
          <w:szCs w:val="24"/>
        </w:rPr>
        <w:t xml:space="preserve">Лагерь с дневным пребыванием детей </w:t>
      </w:r>
      <w:r w:rsidR="00412BA5">
        <w:t>«Алые паруса»</w:t>
      </w:r>
      <w:r w:rsidR="00412BA5">
        <w:rPr>
          <w:spacing w:val="1"/>
        </w:rPr>
        <w:t xml:space="preserve"> </w:t>
      </w:r>
      <w:r w:rsidR="00412BA5">
        <w:t>размещается</w:t>
      </w:r>
      <w:r w:rsidR="00412BA5">
        <w:rPr>
          <w:spacing w:val="1"/>
        </w:rPr>
        <w:t xml:space="preserve"> </w:t>
      </w:r>
      <w:r w:rsidR="00412BA5">
        <w:t>на</w:t>
      </w:r>
      <w:r w:rsidR="00412BA5">
        <w:rPr>
          <w:spacing w:val="1"/>
        </w:rPr>
        <w:t xml:space="preserve"> </w:t>
      </w:r>
      <w:r w:rsidR="00412BA5">
        <w:t>базе</w:t>
      </w:r>
      <w:r w:rsidR="00412BA5">
        <w:rPr>
          <w:spacing w:val="1"/>
        </w:rPr>
        <w:t xml:space="preserve"> </w:t>
      </w:r>
      <w:r w:rsidR="00412BA5">
        <w:t>МБОУ СШ №4 г. Архангельска.</w:t>
      </w:r>
    </w:p>
    <w:p w:rsidR="00412BA5" w:rsidRPr="00467590" w:rsidRDefault="00412BA5" w:rsidP="00412BA5">
      <w:pPr>
        <w:pStyle w:val="1"/>
        <w:spacing w:before="0" w:line="360" w:lineRule="auto"/>
        <w:ind w:left="0" w:firstLine="680"/>
        <w:jc w:val="both"/>
        <w:rPr>
          <w:b w:val="0"/>
          <w:sz w:val="28"/>
          <w:szCs w:val="28"/>
        </w:rPr>
      </w:pPr>
      <w:r w:rsidRPr="00467590">
        <w:rPr>
          <w:sz w:val="28"/>
          <w:szCs w:val="28"/>
        </w:rPr>
        <w:t>Направленность программы детского оздоровительного лагеря с</w:t>
      </w:r>
      <w:r w:rsidR="00A40307" w:rsidRPr="00467590">
        <w:rPr>
          <w:sz w:val="28"/>
          <w:szCs w:val="28"/>
        </w:rPr>
        <w:t xml:space="preserve"> дневным пребыванием детей</w:t>
      </w:r>
      <w:r w:rsidRPr="00467590">
        <w:rPr>
          <w:sz w:val="28"/>
          <w:szCs w:val="28"/>
        </w:rPr>
        <w:t>:</w:t>
      </w:r>
    </w:p>
    <w:p w:rsidR="00412BA5" w:rsidRDefault="00412BA5" w:rsidP="00412BA5">
      <w:pPr>
        <w:pStyle w:val="a0"/>
        <w:spacing w:line="360" w:lineRule="auto"/>
        <w:ind w:firstLine="680"/>
        <w:jc w:val="both"/>
      </w:pPr>
      <w:r>
        <w:t>Основная</w:t>
      </w:r>
      <w:r>
        <w:rPr>
          <w:spacing w:val="1"/>
        </w:rPr>
        <w:t xml:space="preserve"> </w:t>
      </w:r>
      <w:r>
        <w:t>идея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 w:rsidR="00AE222C">
        <w:rPr>
          <w:bCs/>
          <w:szCs w:val="24"/>
        </w:rPr>
        <w:t>лагеря</w:t>
      </w:r>
      <w:r w:rsidR="00AE222C" w:rsidRPr="00AE222C">
        <w:rPr>
          <w:bCs/>
          <w:szCs w:val="24"/>
        </w:rPr>
        <w:t xml:space="preserve"> с дневным пребыванием детей </w:t>
      </w:r>
      <w:r w:rsidR="00AE222C">
        <w:t>«Алые паруса»:</w:t>
      </w:r>
      <w:r w:rsidR="00AE222C">
        <w:rPr>
          <w:spacing w:val="1"/>
        </w:rPr>
        <w:t xml:space="preserve"> </w:t>
      </w:r>
      <w:r>
        <w:rPr>
          <w:rStyle w:val="ae"/>
          <w:b w:val="0"/>
          <w:color w:val="050219"/>
        </w:rPr>
        <w:t>с</w:t>
      </w:r>
      <w:r>
        <w:rPr>
          <w:rStyle w:val="ae"/>
          <w:b w:val="0"/>
          <w:bCs w:val="0"/>
          <w:color w:val="000000"/>
        </w:rPr>
        <w:t xml:space="preserve">оздание условий, обеспечивающих полноценный отдых и оздоровление </w:t>
      </w:r>
      <w:r>
        <w:rPr>
          <w:color w:val="000000"/>
        </w:rPr>
        <w:t xml:space="preserve">каждого ребёнка, способствующих развитию творческих способностей, раскрытию и развитию эстетического и нравственного потенциала детей посредством включения их в творческую деятельность. </w:t>
      </w:r>
      <w:r>
        <w:lastRenderedPageBreak/>
        <w:t>Программа ориентирована на работу в</w:t>
      </w:r>
      <w:r>
        <w:rPr>
          <w:spacing w:val="1"/>
        </w:rPr>
        <w:t xml:space="preserve"> </w:t>
      </w:r>
      <w:r>
        <w:t>разновозрастном</w:t>
      </w:r>
      <w:r>
        <w:rPr>
          <w:spacing w:val="-1"/>
        </w:rPr>
        <w:t xml:space="preserve"> </w:t>
      </w:r>
      <w:r>
        <w:t>детском</w:t>
      </w:r>
      <w:r>
        <w:rPr>
          <w:spacing w:val="-4"/>
        </w:rPr>
        <w:t xml:space="preserve"> </w:t>
      </w:r>
      <w:r>
        <w:t>коллективе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представляет</w:t>
      </w:r>
      <w:r>
        <w:rPr>
          <w:spacing w:val="-1"/>
        </w:rPr>
        <w:t xml:space="preserve"> </w:t>
      </w:r>
      <w:r>
        <w:t>собой</w:t>
      </w:r>
      <w:r>
        <w:rPr>
          <w:spacing w:val="-4"/>
        </w:rPr>
        <w:t xml:space="preserve"> </w:t>
      </w:r>
      <w:r>
        <w:t>одну</w:t>
      </w:r>
      <w:r>
        <w:rPr>
          <w:spacing w:val="-4"/>
        </w:rPr>
        <w:t xml:space="preserve"> </w:t>
      </w:r>
      <w:r>
        <w:t>смену.</w:t>
      </w:r>
    </w:p>
    <w:p w:rsidR="00412BA5" w:rsidRDefault="00412BA5" w:rsidP="00412BA5">
      <w:pPr>
        <w:pStyle w:val="a0"/>
        <w:spacing w:line="360" w:lineRule="auto"/>
        <w:ind w:firstLine="680"/>
        <w:jc w:val="both"/>
      </w:pPr>
      <w:r>
        <w:t>Данная программа по своей направленности является комплексной, т. е.</w:t>
      </w:r>
      <w:r>
        <w:rPr>
          <w:spacing w:val="1"/>
        </w:rPr>
        <w:t xml:space="preserve"> </w:t>
      </w:r>
      <w:r>
        <w:t>включает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себя</w:t>
      </w:r>
      <w:r>
        <w:rPr>
          <w:spacing w:val="1"/>
        </w:rPr>
        <w:t xml:space="preserve"> </w:t>
      </w:r>
      <w:r>
        <w:t>разноплановую</w:t>
      </w:r>
      <w:r>
        <w:rPr>
          <w:spacing w:val="1"/>
        </w:rPr>
        <w:t xml:space="preserve"> </w:t>
      </w:r>
      <w:r>
        <w:t>деятельность,</w:t>
      </w:r>
      <w:r>
        <w:rPr>
          <w:spacing w:val="1"/>
        </w:rPr>
        <w:t xml:space="preserve"> </w:t>
      </w:r>
      <w:r>
        <w:t>объединяет</w:t>
      </w:r>
      <w:r>
        <w:rPr>
          <w:spacing w:val="1"/>
        </w:rPr>
        <w:t xml:space="preserve"> </w:t>
      </w:r>
      <w:r>
        <w:t>различные</w:t>
      </w:r>
      <w:r>
        <w:rPr>
          <w:spacing w:val="1"/>
        </w:rPr>
        <w:t xml:space="preserve"> </w:t>
      </w:r>
      <w:r>
        <w:t>направления отдыха и воспитания детей в условиях пришкольного лагеря. По</w:t>
      </w:r>
      <w:r>
        <w:rPr>
          <w:spacing w:val="-67"/>
        </w:rPr>
        <w:t xml:space="preserve"> </w:t>
      </w:r>
      <w:r>
        <w:t>продолжительности программа является краткосрочной, т. е. реализуется в</w:t>
      </w:r>
      <w:r>
        <w:rPr>
          <w:spacing w:val="1"/>
        </w:rPr>
        <w:t xml:space="preserve"> </w:t>
      </w:r>
      <w:r>
        <w:t>течение</w:t>
      </w:r>
      <w:r>
        <w:rPr>
          <w:spacing w:val="-1"/>
        </w:rPr>
        <w:t xml:space="preserve"> </w:t>
      </w:r>
      <w:r>
        <w:t>лагерной смены-</w:t>
      </w:r>
      <w:r>
        <w:rPr>
          <w:spacing w:val="-1"/>
        </w:rPr>
        <w:t xml:space="preserve"> </w:t>
      </w:r>
      <w:r>
        <w:t>18 дней.</w:t>
      </w:r>
    </w:p>
    <w:p w:rsidR="00412BA5" w:rsidRDefault="00412BA5" w:rsidP="00412BA5">
      <w:pPr>
        <w:pStyle w:val="1"/>
        <w:spacing w:before="0" w:line="360" w:lineRule="auto"/>
        <w:ind w:left="0" w:firstLine="680"/>
        <w:rPr>
          <w:sz w:val="28"/>
          <w:szCs w:val="28"/>
        </w:rPr>
      </w:pPr>
      <w:r>
        <w:rPr>
          <w:sz w:val="28"/>
          <w:szCs w:val="28"/>
        </w:rPr>
        <w:t>Участники</w:t>
      </w:r>
      <w:r>
        <w:rPr>
          <w:spacing w:val="-3"/>
          <w:sz w:val="28"/>
          <w:szCs w:val="28"/>
        </w:rPr>
        <w:t xml:space="preserve"> </w:t>
      </w:r>
      <w:r>
        <w:rPr>
          <w:sz w:val="28"/>
          <w:szCs w:val="28"/>
        </w:rPr>
        <w:t>программы:</w:t>
      </w:r>
    </w:p>
    <w:p w:rsidR="00412BA5" w:rsidRDefault="00412BA5" w:rsidP="00412BA5">
      <w:pPr>
        <w:pStyle w:val="a0"/>
        <w:tabs>
          <w:tab w:val="left" w:pos="3088"/>
        </w:tabs>
        <w:spacing w:line="360" w:lineRule="auto"/>
      </w:pPr>
      <w:r>
        <w:t>Дети</w:t>
      </w:r>
      <w:r>
        <w:rPr>
          <w:spacing w:val="-4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возрасте</w:t>
      </w:r>
      <w:r>
        <w:rPr>
          <w:spacing w:val="-1"/>
        </w:rPr>
        <w:t xml:space="preserve"> </w:t>
      </w:r>
      <w:r>
        <w:t>от</w:t>
      </w:r>
      <w:r>
        <w:rPr>
          <w:spacing w:val="-4"/>
        </w:rPr>
        <w:t xml:space="preserve"> </w:t>
      </w:r>
      <w:r>
        <w:t>7</w:t>
      </w:r>
      <w:r>
        <w:rPr>
          <w:spacing w:val="1"/>
        </w:rPr>
        <w:t xml:space="preserve"> </w:t>
      </w:r>
      <w:r>
        <w:t>лет</w:t>
      </w:r>
      <w:r>
        <w:rPr>
          <w:spacing w:val="-1"/>
        </w:rPr>
        <w:t xml:space="preserve"> </w:t>
      </w:r>
      <w:r w:rsidR="00AE222C">
        <w:t>до 12</w:t>
      </w:r>
      <w:r>
        <w:t xml:space="preserve"> лет,</w:t>
      </w:r>
      <w:r>
        <w:rPr>
          <w:spacing w:val="-3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том</w:t>
      </w:r>
      <w:r>
        <w:rPr>
          <w:spacing w:val="-1"/>
        </w:rPr>
        <w:t xml:space="preserve"> </w:t>
      </w:r>
      <w:r>
        <w:t>числе:</w:t>
      </w:r>
    </w:p>
    <w:p w:rsidR="00412BA5" w:rsidRDefault="00412BA5" w:rsidP="00DD49A1">
      <w:pPr>
        <w:pStyle w:val="a0"/>
        <w:tabs>
          <w:tab w:val="left" w:pos="3088"/>
        </w:tabs>
        <w:spacing w:line="360" w:lineRule="auto"/>
      </w:pPr>
      <w:r>
        <w:t>- из</w:t>
      </w:r>
      <w:r>
        <w:rPr>
          <w:spacing w:val="-3"/>
        </w:rPr>
        <w:t xml:space="preserve"> </w:t>
      </w:r>
      <w:r>
        <w:t>социально</w:t>
      </w:r>
      <w:r>
        <w:rPr>
          <w:spacing w:val="-5"/>
        </w:rPr>
        <w:t xml:space="preserve"> </w:t>
      </w:r>
      <w:r>
        <w:t>незащищённых</w:t>
      </w:r>
      <w:r>
        <w:rPr>
          <w:spacing w:val="-5"/>
        </w:rPr>
        <w:t xml:space="preserve"> </w:t>
      </w:r>
      <w:r>
        <w:t>семей</w:t>
      </w:r>
      <w:r w:rsidR="00DD49A1">
        <w:t>.</w:t>
      </w:r>
    </w:p>
    <w:p w:rsidR="00412BA5" w:rsidRDefault="00412BA5" w:rsidP="00412BA5">
      <w:pPr>
        <w:pStyle w:val="aa"/>
        <w:tabs>
          <w:tab w:val="left" w:pos="919"/>
        </w:tabs>
        <w:spacing w:line="360" w:lineRule="auto"/>
        <w:ind w:left="0" w:firstLine="0"/>
        <w:jc w:val="left"/>
        <w:rPr>
          <w:sz w:val="28"/>
          <w:szCs w:val="28"/>
        </w:rPr>
      </w:pPr>
      <w:r>
        <w:rPr>
          <w:sz w:val="28"/>
          <w:szCs w:val="28"/>
        </w:rPr>
        <w:t>- дети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-</w:t>
      </w:r>
      <w:r>
        <w:rPr>
          <w:spacing w:val="-3"/>
          <w:sz w:val="28"/>
          <w:szCs w:val="28"/>
        </w:rPr>
        <w:t xml:space="preserve"> </w:t>
      </w:r>
      <w:r>
        <w:rPr>
          <w:sz w:val="28"/>
          <w:szCs w:val="28"/>
        </w:rPr>
        <w:t>сироты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>
        <w:rPr>
          <w:spacing w:val="-5"/>
          <w:sz w:val="28"/>
          <w:szCs w:val="28"/>
        </w:rPr>
        <w:t xml:space="preserve"> </w:t>
      </w:r>
      <w:r>
        <w:rPr>
          <w:sz w:val="28"/>
          <w:szCs w:val="28"/>
        </w:rPr>
        <w:t>дети,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оставшиеся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без</w:t>
      </w:r>
      <w:r>
        <w:rPr>
          <w:spacing w:val="-6"/>
          <w:sz w:val="28"/>
          <w:szCs w:val="28"/>
        </w:rPr>
        <w:t xml:space="preserve"> </w:t>
      </w:r>
      <w:r>
        <w:rPr>
          <w:sz w:val="28"/>
          <w:szCs w:val="28"/>
        </w:rPr>
        <w:t>попечения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родителей.</w:t>
      </w:r>
    </w:p>
    <w:p w:rsidR="00412BA5" w:rsidRDefault="00412BA5" w:rsidP="00412BA5">
      <w:pPr>
        <w:pStyle w:val="aa"/>
        <w:tabs>
          <w:tab w:val="left" w:pos="919"/>
        </w:tabs>
        <w:spacing w:line="360" w:lineRule="auto"/>
        <w:ind w:left="0" w:firstLine="0"/>
        <w:jc w:val="left"/>
        <w:rPr>
          <w:sz w:val="28"/>
          <w:szCs w:val="28"/>
        </w:rPr>
      </w:pPr>
      <w:r>
        <w:rPr>
          <w:sz w:val="28"/>
          <w:szCs w:val="28"/>
        </w:rPr>
        <w:t>- дети-инвалиды.</w:t>
      </w:r>
    </w:p>
    <w:p w:rsidR="00412BA5" w:rsidRDefault="00412BA5" w:rsidP="00412BA5">
      <w:pPr>
        <w:pStyle w:val="1"/>
        <w:spacing w:before="0" w:line="360" w:lineRule="auto"/>
        <w:ind w:left="0" w:firstLine="680"/>
        <w:rPr>
          <w:sz w:val="28"/>
          <w:szCs w:val="28"/>
        </w:rPr>
      </w:pPr>
      <w:r>
        <w:rPr>
          <w:sz w:val="28"/>
          <w:szCs w:val="28"/>
        </w:rPr>
        <w:t>Этапы</w:t>
      </w:r>
      <w:r>
        <w:rPr>
          <w:spacing w:val="-4"/>
          <w:sz w:val="28"/>
          <w:szCs w:val="28"/>
        </w:rPr>
        <w:t xml:space="preserve"> </w:t>
      </w:r>
      <w:r>
        <w:rPr>
          <w:sz w:val="28"/>
          <w:szCs w:val="28"/>
        </w:rPr>
        <w:t>реализации</w:t>
      </w:r>
      <w:r>
        <w:rPr>
          <w:spacing w:val="-4"/>
          <w:sz w:val="28"/>
          <w:szCs w:val="28"/>
        </w:rPr>
        <w:t xml:space="preserve"> </w:t>
      </w:r>
      <w:r>
        <w:rPr>
          <w:sz w:val="28"/>
          <w:szCs w:val="28"/>
        </w:rPr>
        <w:t>программы.</w:t>
      </w:r>
    </w:p>
    <w:p w:rsidR="00412BA5" w:rsidRDefault="00412BA5" w:rsidP="00412BA5">
      <w:pPr>
        <w:spacing w:line="360" w:lineRule="auto"/>
        <w:ind w:firstLine="680"/>
        <w:jc w:val="both"/>
        <w:rPr>
          <w:i/>
          <w:kern w:val="0"/>
          <w:sz w:val="28"/>
          <w:szCs w:val="28"/>
        </w:rPr>
      </w:pPr>
      <w:r>
        <w:rPr>
          <w:bCs/>
          <w:i/>
          <w:sz w:val="28"/>
          <w:szCs w:val="28"/>
          <w:lang w:val="en-US"/>
        </w:rPr>
        <w:t>I</w:t>
      </w:r>
      <w:r>
        <w:rPr>
          <w:bCs/>
          <w:i/>
          <w:sz w:val="28"/>
          <w:szCs w:val="28"/>
        </w:rPr>
        <w:t>. Подготовительный этап (апрель-май):</w:t>
      </w:r>
    </w:p>
    <w:p w:rsidR="00412BA5" w:rsidRDefault="00412BA5" w:rsidP="00412BA5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1. Комплектование штата лагеря кадрами</w:t>
      </w:r>
    </w:p>
    <w:p w:rsidR="00412BA5" w:rsidRDefault="00412BA5" w:rsidP="00412BA5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2. Участие в семинарах по организации летнего отдыха</w:t>
      </w:r>
    </w:p>
    <w:p w:rsidR="00412BA5" w:rsidRDefault="00412BA5" w:rsidP="00412BA5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3. Прохождение медицинского осмотра кадрами</w:t>
      </w:r>
    </w:p>
    <w:p w:rsidR="00412BA5" w:rsidRDefault="00412BA5" w:rsidP="00412BA5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4. Сбор заявлений родителей в пришкольный лагерь</w:t>
      </w:r>
    </w:p>
    <w:p w:rsidR="00412BA5" w:rsidRDefault="00412BA5" w:rsidP="00412BA5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5. Проведение инструктажей с воспитателями по технике безопасности и охране здоровья детей</w:t>
      </w:r>
    </w:p>
    <w:p w:rsidR="00412BA5" w:rsidRDefault="00412BA5" w:rsidP="00412BA5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6. Составление списков детей из неполных семей, неблагополучных детей, а также детей «группы риска»</w:t>
      </w:r>
    </w:p>
    <w:p w:rsidR="00412BA5" w:rsidRDefault="00412BA5" w:rsidP="00412BA5">
      <w:pPr>
        <w:spacing w:line="360" w:lineRule="auto"/>
        <w:jc w:val="both"/>
        <w:rPr>
          <w:b/>
          <w:bCs/>
          <w:sz w:val="28"/>
          <w:szCs w:val="28"/>
        </w:rPr>
      </w:pPr>
      <w:r>
        <w:rPr>
          <w:sz w:val="28"/>
          <w:szCs w:val="28"/>
        </w:rPr>
        <w:t>7. Разработка программы воспитательной деятельности пришкольного художественно-эстетического профильного лагеря</w:t>
      </w:r>
    </w:p>
    <w:p w:rsidR="00412BA5" w:rsidRDefault="00412BA5" w:rsidP="00412BA5">
      <w:pPr>
        <w:tabs>
          <w:tab w:val="left" w:pos="1036"/>
        </w:tabs>
        <w:spacing w:line="360" w:lineRule="auto"/>
        <w:ind w:firstLine="680"/>
        <w:rPr>
          <w:i/>
          <w:kern w:val="0"/>
          <w:sz w:val="28"/>
          <w:szCs w:val="28"/>
          <w:lang w:eastAsia="en-US"/>
        </w:rPr>
      </w:pPr>
      <w:r>
        <w:rPr>
          <w:bCs/>
          <w:i/>
          <w:sz w:val="28"/>
          <w:szCs w:val="28"/>
          <w:lang w:val="en-US"/>
        </w:rPr>
        <w:t>II</w:t>
      </w:r>
      <w:r>
        <w:rPr>
          <w:bCs/>
          <w:i/>
          <w:sz w:val="28"/>
          <w:szCs w:val="28"/>
        </w:rPr>
        <w:t>. Организационный этап</w:t>
      </w:r>
      <w:r>
        <w:rPr>
          <w:b/>
          <w:bCs/>
          <w:sz w:val="28"/>
          <w:szCs w:val="28"/>
        </w:rPr>
        <w:t xml:space="preserve"> </w:t>
      </w:r>
      <w:r>
        <w:rPr>
          <w:i/>
          <w:sz w:val="28"/>
          <w:szCs w:val="28"/>
        </w:rPr>
        <w:t>(первый</w:t>
      </w:r>
      <w:r>
        <w:rPr>
          <w:i/>
          <w:spacing w:val="-3"/>
          <w:sz w:val="28"/>
          <w:szCs w:val="28"/>
        </w:rPr>
        <w:t xml:space="preserve"> </w:t>
      </w:r>
      <w:r>
        <w:rPr>
          <w:i/>
          <w:sz w:val="28"/>
          <w:szCs w:val="28"/>
        </w:rPr>
        <w:t>день</w:t>
      </w:r>
      <w:r>
        <w:rPr>
          <w:i/>
          <w:spacing w:val="-7"/>
          <w:sz w:val="28"/>
          <w:szCs w:val="28"/>
        </w:rPr>
        <w:t xml:space="preserve"> </w:t>
      </w:r>
      <w:r>
        <w:rPr>
          <w:i/>
          <w:sz w:val="28"/>
          <w:szCs w:val="28"/>
        </w:rPr>
        <w:t>работы</w:t>
      </w:r>
      <w:r>
        <w:rPr>
          <w:i/>
          <w:spacing w:val="-6"/>
          <w:sz w:val="28"/>
          <w:szCs w:val="28"/>
        </w:rPr>
        <w:t xml:space="preserve"> </w:t>
      </w:r>
      <w:r>
        <w:rPr>
          <w:i/>
          <w:sz w:val="28"/>
          <w:szCs w:val="28"/>
        </w:rPr>
        <w:t>лагеря):</w:t>
      </w:r>
    </w:p>
    <w:p w:rsidR="00412BA5" w:rsidRDefault="00412BA5" w:rsidP="00412BA5">
      <w:pPr>
        <w:pStyle w:val="aa"/>
        <w:tabs>
          <w:tab w:val="left" w:pos="919"/>
        </w:tabs>
        <w:spacing w:line="360" w:lineRule="auto"/>
        <w:ind w:left="0" w:firstLine="0"/>
        <w:jc w:val="left"/>
        <w:rPr>
          <w:sz w:val="28"/>
          <w:szCs w:val="28"/>
        </w:rPr>
      </w:pPr>
      <w:r>
        <w:rPr>
          <w:sz w:val="28"/>
          <w:szCs w:val="28"/>
        </w:rPr>
        <w:t>- встреча</w:t>
      </w:r>
      <w:r>
        <w:rPr>
          <w:spacing w:val="-3"/>
          <w:sz w:val="28"/>
          <w:szCs w:val="28"/>
        </w:rPr>
        <w:t xml:space="preserve"> </w:t>
      </w:r>
      <w:r>
        <w:rPr>
          <w:sz w:val="28"/>
          <w:szCs w:val="28"/>
        </w:rPr>
        <w:t>детей;</w:t>
      </w:r>
    </w:p>
    <w:p w:rsidR="00412BA5" w:rsidRDefault="00412BA5" w:rsidP="00412BA5">
      <w:pPr>
        <w:pStyle w:val="aa"/>
        <w:tabs>
          <w:tab w:val="left" w:pos="919"/>
        </w:tabs>
        <w:spacing w:line="360" w:lineRule="auto"/>
        <w:ind w:left="0" w:firstLine="0"/>
        <w:jc w:val="left"/>
        <w:rPr>
          <w:sz w:val="28"/>
          <w:szCs w:val="28"/>
        </w:rPr>
      </w:pPr>
      <w:r>
        <w:rPr>
          <w:sz w:val="28"/>
          <w:szCs w:val="28"/>
        </w:rPr>
        <w:t>- проведение</w:t>
      </w:r>
      <w:r>
        <w:rPr>
          <w:spacing w:val="-6"/>
          <w:sz w:val="28"/>
          <w:szCs w:val="28"/>
        </w:rPr>
        <w:t xml:space="preserve"> </w:t>
      </w:r>
      <w:r>
        <w:rPr>
          <w:sz w:val="28"/>
          <w:szCs w:val="28"/>
        </w:rPr>
        <w:t>инструктажей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с</w:t>
      </w:r>
      <w:r>
        <w:rPr>
          <w:spacing w:val="-4"/>
          <w:sz w:val="28"/>
          <w:szCs w:val="28"/>
        </w:rPr>
        <w:t xml:space="preserve"> </w:t>
      </w:r>
      <w:r>
        <w:rPr>
          <w:sz w:val="28"/>
          <w:szCs w:val="28"/>
        </w:rPr>
        <w:t>детьми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по</w:t>
      </w:r>
      <w:r>
        <w:rPr>
          <w:spacing w:val="-6"/>
          <w:sz w:val="28"/>
          <w:szCs w:val="28"/>
        </w:rPr>
        <w:t xml:space="preserve"> </w:t>
      </w:r>
      <w:r>
        <w:rPr>
          <w:sz w:val="28"/>
          <w:szCs w:val="28"/>
        </w:rPr>
        <w:t>технике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безопасности;</w:t>
      </w:r>
    </w:p>
    <w:p w:rsidR="00412BA5" w:rsidRDefault="00412BA5" w:rsidP="00412BA5">
      <w:pPr>
        <w:pStyle w:val="aa"/>
        <w:tabs>
          <w:tab w:val="left" w:pos="919"/>
        </w:tabs>
        <w:spacing w:line="360" w:lineRule="auto"/>
        <w:ind w:left="0" w:firstLine="0"/>
        <w:jc w:val="left"/>
        <w:rPr>
          <w:sz w:val="28"/>
          <w:szCs w:val="28"/>
        </w:rPr>
      </w:pPr>
      <w:r>
        <w:rPr>
          <w:sz w:val="28"/>
          <w:szCs w:val="28"/>
        </w:rPr>
        <w:t>- знакомство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с</w:t>
      </w:r>
      <w:r>
        <w:rPr>
          <w:spacing w:val="-3"/>
          <w:sz w:val="28"/>
          <w:szCs w:val="28"/>
        </w:rPr>
        <w:t xml:space="preserve"> </w:t>
      </w:r>
      <w:r>
        <w:rPr>
          <w:sz w:val="28"/>
          <w:szCs w:val="28"/>
        </w:rPr>
        <w:t>правилами</w:t>
      </w:r>
      <w:r>
        <w:rPr>
          <w:spacing w:val="-3"/>
          <w:sz w:val="28"/>
          <w:szCs w:val="28"/>
        </w:rPr>
        <w:t xml:space="preserve"> </w:t>
      </w:r>
      <w:r>
        <w:rPr>
          <w:sz w:val="28"/>
          <w:szCs w:val="28"/>
        </w:rPr>
        <w:t>внутреннего</w:t>
      </w:r>
      <w:r>
        <w:rPr>
          <w:spacing w:val="-4"/>
          <w:sz w:val="28"/>
          <w:szCs w:val="28"/>
        </w:rPr>
        <w:t xml:space="preserve"> </w:t>
      </w:r>
      <w:r>
        <w:rPr>
          <w:sz w:val="28"/>
          <w:szCs w:val="28"/>
        </w:rPr>
        <w:t>распорядка;</w:t>
      </w:r>
    </w:p>
    <w:p w:rsidR="00412BA5" w:rsidRDefault="00412BA5" w:rsidP="00412BA5">
      <w:pPr>
        <w:pStyle w:val="aa"/>
        <w:tabs>
          <w:tab w:val="left" w:pos="1031"/>
        </w:tabs>
        <w:spacing w:line="360" w:lineRule="auto"/>
        <w:ind w:left="0" w:firstLine="0"/>
        <w:jc w:val="left"/>
        <w:rPr>
          <w:sz w:val="28"/>
          <w:szCs w:val="28"/>
        </w:rPr>
      </w:pPr>
      <w:r>
        <w:rPr>
          <w:sz w:val="28"/>
          <w:szCs w:val="28"/>
        </w:rPr>
        <w:t>-проведение</w:t>
      </w:r>
      <w:r>
        <w:rPr>
          <w:spacing w:val="35"/>
          <w:sz w:val="28"/>
          <w:szCs w:val="28"/>
        </w:rPr>
        <w:t xml:space="preserve"> </w:t>
      </w:r>
      <w:r>
        <w:rPr>
          <w:sz w:val="28"/>
          <w:szCs w:val="28"/>
        </w:rPr>
        <w:t>диагностики</w:t>
      </w:r>
      <w:r>
        <w:rPr>
          <w:spacing w:val="37"/>
          <w:sz w:val="28"/>
          <w:szCs w:val="28"/>
        </w:rPr>
        <w:t xml:space="preserve"> </w:t>
      </w:r>
      <w:r>
        <w:rPr>
          <w:sz w:val="28"/>
          <w:szCs w:val="28"/>
        </w:rPr>
        <w:t>по</w:t>
      </w:r>
      <w:r>
        <w:rPr>
          <w:spacing w:val="38"/>
          <w:sz w:val="28"/>
          <w:szCs w:val="28"/>
        </w:rPr>
        <w:t xml:space="preserve"> </w:t>
      </w:r>
      <w:r>
        <w:rPr>
          <w:sz w:val="28"/>
          <w:szCs w:val="28"/>
        </w:rPr>
        <w:t>выявлению</w:t>
      </w:r>
      <w:r>
        <w:rPr>
          <w:spacing w:val="36"/>
          <w:sz w:val="28"/>
          <w:szCs w:val="28"/>
        </w:rPr>
        <w:t xml:space="preserve"> </w:t>
      </w:r>
      <w:r>
        <w:rPr>
          <w:sz w:val="28"/>
          <w:szCs w:val="28"/>
        </w:rPr>
        <w:t>лидерских,</w:t>
      </w:r>
      <w:r>
        <w:rPr>
          <w:spacing w:val="36"/>
          <w:sz w:val="28"/>
          <w:szCs w:val="28"/>
        </w:rPr>
        <w:t xml:space="preserve"> </w:t>
      </w:r>
      <w:r>
        <w:rPr>
          <w:sz w:val="28"/>
          <w:szCs w:val="28"/>
        </w:rPr>
        <w:t>организаторских</w:t>
      </w:r>
      <w:r>
        <w:rPr>
          <w:spacing w:val="36"/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>
        <w:rPr>
          <w:spacing w:val="-67"/>
          <w:sz w:val="28"/>
          <w:szCs w:val="28"/>
        </w:rPr>
        <w:t xml:space="preserve"> </w:t>
      </w:r>
      <w:r>
        <w:rPr>
          <w:sz w:val="28"/>
          <w:szCs w:val="28"/>
        </w:rPr>
        <w:t>творческих способностей и интересов;</w:t>
      </w:r>
    </w:p>
    <w:p w:rsidR="00412BA5" w:rsidRDefault="00412BA5" w:rsidP="00412BA5">
      <w:pPr>
        <w:pStyle w:val="a0"/>
        <w:spacing w:line="360" w:lineRule="auto"/>
      </w:pPr>
      <w:r>
        <w:lastRenderedPageBreak/>
        <w:t>- запуск</w:t>
      </w:r>
      <w:r>
        <w:rPr>
          <w:spacing w:val="-3"/>
        </w:rPr>
        <w:t xml:space="preserve"> </w:t>
      </w:r>
      <w:r>
        <w:t>программы;</w:t>
      </w:r>
    </w:p>
    <w:p w:rsidR="00412BA5" w:rsidRDefault="00412BA5" w:rsidP="00412BA5">
      <w:pPr>
        <w:pStyle w:val="a0"/>
        <w:spacing w:line="360" w:lineRule="auto"/>
      </w:pPr>
      <w:r>
        <w:t>- работа</w:t>
      </w:r>
      <w:r>
        <w:rPr>
          <w:spacing w:val="-4"/>
        </w:rPr>
        <w:t xml:space="preserve"> </w:t>
      </w:r>
      <w:r>
        <w:t>по</w:t>
      </w:r>
      <w:r>
        <w:rPr>
          <w:spacing w:val="-3"/>
        </w:rPr>
        <w:t xml:space="preserve"> </w:t>
      </w:r>
      <w:r>
        <w:t>плану</w:t>
      </w:r>
      <w:r>
        <w:rPr>
          <w:spacing w:val="-7"/>
        </w:rPr>
        <w:t xml:space="preserve"> </w:t>
      </w:r>
      <w:r>
        <w:t>воспитательных</w:t>
      </w:r>
      <w:r>
        <w:rPr>
          <w:spacing w:val="-3"/>
        </w:rPr>
        <w:t xml:space="preserve"> </w:t>
      </w:r>
      <w:r>
        <w:t>мероприятий.</w:t>
      </w:r>
    </w:p>
    <w:p w:rsidR="00412BA5" w:rsidRDefault="00412BA5" w:rsidP="00412BA5">
      <w:pPr>
        <w:tabs>
          <w:tab w:val="left" w:pos="1036"/>
        </w:tabs>
        <w:spacing w:line="360" w:lineRule="auto"/>
        <w:ind w:firstLine="680"/>
        <w:rPr>
          <w:i/>
          <w:sz w:val="28"/>
          <w:szCs w:val="28"/>
        </w:rPr>
      </w:pPr>
      <w:r>
        <w:rPr>
          <w:bCs/>
          <w:i/>
          <w:sz w:val="28"/>
          <w:szCs w:val="28"/>
          <w:lang w:val="en-US"/>
        </w:rPr>
        <w:t>III</w:t>
      </w:r>
      <w:r>
        <w:rPr>
          <w:bCs/>
          <w:i/>
          <w:sz w:val="28"/>
          <w:szCs w:val="28"/>
        </w:rPr>
        <w:t>. Основной этап</w:t>
      </w:r>
      <w:r>
        <w:rPr>
          <w:b/>
          <w:bCs/>
          <w:sz w:val="28"/>
          <w:szCs w:val="28"/>
        </w:rPr>
        <w:t xml:space="preserve"> </w:t>
      </w:r>
      <w:r>
        <w:rPr>
          <w:i/>
          <w:sz w:val="28"/>
          <w:szCs w:val="28"/>
        </w:rPr>
        <w:t>(18 дней):</w:t>
      </w:r>
    </w:p>
    <w:p w:rsidR="00412BA5" w:rsidRDefault="00412BA5" w:rsidP="00412BA5">
      <w:pPr>
        <w:pStyle w:val="aa"/>
        <w:tabs>
          <w:tab w:val="left" w:pos="919"/>
        </w:tabs>
        <w:spacing w:line="360" w:lineRule="auto"/>
        <w:ind w:left="0" w:firstLine="0"/>
        <w:jc w:val="left"/>
        <w:rPr>
          <w:sz w:val="28"/>
          <w:szCs w:val="28"/>
        </w:rPr>
      </w:pPr>
      <w:r>
        <w:rPr>
          <w:sz w:val="28"/>
          <w:szCs w:val="28"/>
        </w:rPr>
        <w:t>- реализация</w:t>
      </w:r>
      <w:r>
        <w:rPr>
          <w:spacing w:val="-3"/>
          <w:sz w:val="28"/>
          <w:szCs w:val="28"/>
        </w:rPr>
        <w:t xml:space="preserve"> </w:t>
      </w:r>
      <w:r>
        <w:rPr>
          <w:sz w:val="28"/>
          <w:szCs w:val="28"/>
        </w:rPr>
        <w:t>основной</w:t>
      </w:r>
      <w:r>
        <w:rPr>
          <w:spacing w:val="-5"/>
          <w:sz w:val="28"/>
          <w:szCs w:val="28"/>
        </w:rPr>
        <w:t xml:space="preserve"> </w:t>
      </w:r>
      <w:r>
        <w:rPr>
          <w:sz w:val="28"/>
          <w:szCs w:val="28"/>
        </w:rPr>
        <w:t>идеи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смены;</w:t>
      </w:r>
    </w:p>
    <w:p w:rsidR="00412BA5" w:rsidRDefault="00412BA5" w:rsidP="00412BA5">
      <w:pPr>
        <w:pStyle w:val="aa"/>
        <w:tabs>
          <w:tab w:val="left" w:pos="945"/>
        </w:tabs>
        <w:spacing w:line="360" w:lineRule="auto"/>
        <w:ind w:left="0" w:firstLine="0"/>
        <w:jc w:val="left"/>
        <w:rPr>
          <w:sz w:val="28"/>
          <w:szCs w:val="28"/>
        </w:rPr>
      </w:pPr>
      <w:r>
        <w:rPr>
          <w:sz w:val="28"/>
          <w:szCs w:val="28"/>
        </w:rPr>
        <w:t>- вовлечение</w:t>
      </w:r>
      <w:r>
        <w:rPr>
          <w:spacing w:val="21"/>
          <w:sz w:val="28"/>
          <w:szCs w:val="28"/>
        </w:rPr>
        <w:t xml:space="preserve"> </w:t>
      </w:r>
      <w:r>
        <w:rPr>
          <w:sz w:val="28"/>
          <w:szCs w:val="28"/>
        </w:rPr>
        <w:t>детей</w:t>
      </w:r>
      <w:r>
        <w:rPr>
          <w:spacing w:val="21"/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>
        <w:rPr>
          <w:spacing w:val="24"/>
          <w:sz w:val="28"/>
          <w:szCs w:val="28"/>
        </w:rPr>
        <w:t xml:space="preserve"> </w:t>
      </w:r>
      <w:r>
        <w:rPr>
          <w:sz w:val="28"/>
          <w:szCs w:val="28"/>
        </w:rPr>
        <w:t>подростков</w:t>
      </w:r>
      <w:r>
        <w:rPr>
          <w:spacing w:val="24"/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>
        <w:rPr>
          <w:spacing w:val="23"/>
          <w:sz w:val="28"/>
          <w:szCs w:val="28"/>
        </w:rPr>
        <w:t xml:space="preserve"> </w:t>
      </w:r>
      <w:r>
        <w:rPr>
          <w:sz w:val="28"/>
          <w:szCs w:val="28"/>
        </w:rPr>
        <w:t>различные</w:t>
      </w:r>
      <w:r>
        <w:rPr>
          <w:spacing w:val="23"/>
          <w:sz w:val="28"/>
          <w:szCs w:val="28"/>
        </w:rPr>
        <w:t xml:space="preserve"> </w:t>
      </w:r>
      <w:r>
        <w:rPr>
          <w:sz w:val="28"/>
          <w:szCs w:val="28"/>
        </w:rPr>
        <w:t>виды</w:t>
      </w:r>
      <w:r>
        <w:rPr>
          <w:spacing w:val="24"/>
          <w:sz w:val="28"/>
          <w:szCs w:val="28"/>
        </w:rPr>
        <w:t xml:space="preserve"> </w:t>
      </w:r>
      <w:r>
        <w:rPr>
          <w:sz w:val="28"/>
          <w:szCs w:val="28"/>
        </w:rPr>
        <w:t>коллективно-творческих</w:t>
      </w:r>
      <w:r>
        <w:rPr>
          <w:spacing w:val="-67"/>
          <w:sz w:val="28"/>
          <w:szCs w:val="28"/>
        </w:rPr>
        <w:t xml:space="preserve"> </w:t>
      </w:r>
      <w:r>
        <w:rPr>
          <w:sz w:val="28"/>
          <w:szCs w:val="28"/>
        </w:rPr>
        <w:t>дел,</w:t>
      </w:r>
      <w:r>
        <w:rPr>
          <w:spacing w:val="-3"/>
          <w:sz w:val="28"/>
          <w:szCs w:val="28"/>
        </w:rPr>
        <w:t xml:space="preserve"> </w:t>
      </w:r>
      <w:r>
        <w:rPr>
          <w:sz w:val="28"/>
          <w:szCs w:val="28"/>
        </w:rPr>
        <w:t>спортивно-</w:t>
      </w:r>
      <w:r>
        <w:rPr>
          <w:spacing w:val="-3"/>
          <w:sz w:val="28"/>
          <w:szCs w:val="28"/>
        </w:rPr>
        <w:t xml:space="preserve"> </w:t>
      </w:r>
      <w:r>
        <w:rPr>
          <w:sz w:val="28"/>
          <w:szCs w:val="28"/>
        </w:rPr>
        <w:t>оздоровительных мероприятий;</w:t>
      </w:r>
    </w:p>
    <w:p w:rsidR="00412BA5" w:rsidRDefault="00412BA5" w:rsidP="00412BA5">
      <w:pPr>
        <w:tabs>
          <w:tab w:val="left" w:pos="1036"/>
        </w:tabs>
        <w:spacing w:line="360" w:lineRule="auto"/>
        <w:ind w:firstLine="680"/>
        <w:rPr>
          <w:i/>
          <w:sz w:val="28"/>
          <w:szCs w:val="28"/>
        </w:rPr>
      </w:pPr>
      <w:r>
        <w:rPr>
          <w:bCs/>
          <w:i/>
          <w:sz w:val="28"/>
          <w:szCs w:val="28"/>
          <w:lang w:val="en-US"/>
        </w:rPr>
        <w:t>IV</w:t>
      </w:r>
      <w:r>
        <w:rPr>
          <w:bCs/>
          <w:i/>
          <w:sz w:val="28"/>
          <w:szCs w:val="28"/>
        </w:rPr>
        <w:t>. Заключительный этап</w:t>
      </w:r>
      <w:r>
        <w:rPr>
          <w:i/>
          <w:spacing w:val="-2"/>
          <w:sz w:val="28"/>
          <w:szCs w:val="28"/>
        </w:rPr>
        <w:t xml:space="preserve"> </w:t>
      </w:r>
      <w:r>
        <w:rPr>
          <w:i/>
          <w:sz w:val="28"/>
          <w:szCs w:val="28"/>
        </w:rPr>
        <w:t>(последний</w:t>
      </w:r>
      <w:r>
        <w:rPr>
          <w:i/>
          <w:spacing w:val="-2"/>
          <w:sz w:val="28"/>
          <w:szCs w:val="28"/>
        </w:rPr>
        <w:t xml:space="preserve"> </w:t>
      </w:r>
      <w:r>
        <w:rPr>
          <w:i/>
          <w:sz w:val="28"/>
          <w:szCs w:val="28"/>
        </w:rPr>
        <w:t>день</w:t>
      </w:r>
      <w:r>
        <w:rPr>
          <w:i/>
          <w:spacing w:val="-4"/>
          <w:sz w:val="28"/>
          <w:szCs w:val="28"/>
        </w:rPr>
        <w:t xml:space="preserve"> </w:t>
      </w:r>
      <w:r>
        <w:rPr>
          <w:i/>
          <w:sz w:val="28"/>
          <w:szCs w:val="28"/>
        </w:rPr>
        <w:t>работы</w:t>
      </w:r>
      <w:r>
        <w:rPr>
          <w:i/>
          <w:spacing w:val="-5"/>
          <w:sz w:val="28"/>
          <w:szCs w:val="28"/>
        </w:rPr>
        <w:t xml:space="preserve"> </w:t>
      </w:r>
      <w:r>
        <w:rPr>
          <w:i/>
          <w:sz w:val="28"/>
          <w:szCs w:val="28"/>
        </w:rPr>
        <w:t>лагеря):</w:t>
      </w:r>
    </w:p>
    <w:p w:rsidR="00412BA5" w:rsidRDefault="00412BA5" w:rsidP="00412BA5">
      <w:pPr>
        <w:pStyle w:val="a0"/>
        <w:spacing w:line="360" w:lineRule="auto"/>
      </w:pPr>
      <w:r>
        <w:rPr>
          <w:i/>
        </w:rPr>
        <w:t>-</w:t>
      </w:r>
      <w:r>
        <w:t>линейка,</w:t>
      </w:r>
      <w:r>
        <w:rPr>
          <w:spacing w:val="-2"/>
        </w:rPr>
        <w:t xml:space="preserve"> </w:t>
      </w:r>
      <w:r>
        <w:t>закрытие</w:t>
      </w:r>
      <w:r>
        <w:rPr>
          <w:spacing w:val="-2"/>
        </w:rPr>
        <w:t xml:space="preserve"> </w:t>
      </w:r>
      <w:r>
        <w:t>лагерной</w:t>
      </w:r>
      <w:r>
        <w:rPr>
          <w:spacing w:val="-2"/>
        </w:rPr>
        <w:t xml:space="preserve"> </w:t>
      </w:r>
      <w:r>
        <w:t>смены</w:t>
      </w:r>
    </w:p>
    <w:p w:rsidR="00B9398C" w:rsidRDefault="00412BA5" w:rsidP="00B9398C">
      <w:pPr>
        <w:pStyle w:val="a0"/>
        <w:spacing w:line="360" w:lineRule="auto"/>
      </w:pPr>
      <w:r>
        <w:t>-подведение</w:t>
      </w:r>
      <w:r>
        <w:rPr>
          <w:spacing w:val="-5"/>
        </w:rPr>
        <w:t xml:space="preserve"> </w:t>
      </w:r>
      <w:r>
        <w:t>итогов</w:t>
      </w:r>
      <w:r>
        <w:rPr>
          <w:spacing w:val="-5"/>
        </w:rPr>
        <w:t xml:space="preserve"> </w:t>
      </w:r>
      <w:r>
        <w:t>смены;</w:t>
      </w:r>
    </w:p>
    <w:p w:rsidR="00412BA5" w:rsidRPr="00B9398C" w:rsidRDefault="00412BA5" w:rsidP="00B9398C">
      <w:pPr>
        <w:pStyle w:val="a0"/>
        <w:spacing w:line="360" w:lineRule="auto"/>
      </w:pPr>
      <w:r>
        <w:rPr>
          <w:b/>
        </w:rPr>
        <w:t xml:space="preserve">Режим деятельности </w:t>
      </w:r>
      <w:r w:rsidR="00AE222C" w:rsidRPr="00AE222C">
        <w:rPr>
          <w:b/>
          <w:bCs/>
          <w:szCs w:val="24"/>
        </w:rPr>
        <w:t>лагеря с дневным пребыванием детей</w:t>
      </w:r>
      <w:r w:rsidR="00AE222C">
        <w:rPr>
          <w:spacing w:val="1"/>
        </w:rPr>
        <w:t xml:space="preserve"> </w:t>
      </w:r>
    </w:p>
    <w:tbl>
      <w:tblPr>
        <w:tblW w:w="0" w:type="auto"/>
        <w:tblInd w:w="-15" w:type="dxa"/>
        <w:tblLayout w:type="fixed"/>
        <w:tblLook w:val="0000" w:firstRow="0" w:lastRow="0" w:firstColumn="0" w:lastColumn="0" w:noHBand="0" w:noVBand="0"/>
      </w:tblPr>
      <w:tblGrid>
        <w:gridCol w:w="2263"/>
        <w:gridCol w:w="7112"/>
      </w:tblGrid>
      <w:tr w:rsidR="00AE222C" w:rsidTr="00045312"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E222C" w:rsidRDefault="00AE222C" w:rsidP="00045312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Время</w:t>
            </w:r>
          </w:p>
        </w:tc>
        <w:tc>
          <w:tcPr>
            <w:tcW w:w="7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222C" w:rsidRDefault="00AE222C" w:rsidP="00045312">
            <w:pPr>
              <w:spacing w:line="360" w:lineRule="auto"/>
              <w:jc w:val="center"/>
              <w:rPr>
                <w:rFonts w:eastAsia="Calibri"/>
                <w:color w:val="050219"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Содержание деятельности</w:t>
            </w:r>
          </w:p>
        </w:tc>
      </w:tr>
      <w:tr w:rsidR="00AE222C" w:rsidTr="00045312">
        <w:trPr>
          <w:trHeight w:val="371"/>
        </w:trPr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E222C" w:rsidRDefault="00AE222C" w:rsidP="00045312">
            <w:pPr>
              <w:pStyle w:val="af"/>
              <w:shd w:val="clear" w:color="auto" w:fill="FFFFFF"/>
              <w:spacing w:before="0" w:after="0" w:line="360" w:lineRule="auto"/>
              <w:jc w:val="center"/>
              <w:textAlignment w:val="baseline"/>
              <w:rPr>
                <w:color w:val="050219"/>
                <w:sz w:val="28"/>
                <w:szCs w:val="28"/>
              </w:rPr>
            </w:pPr>
            <w:r>
              <w:rPr>
                <w:rFonts w:eastAsia="Calibri"/>
                <w:color w:val="050219"/>
                <w:sz w:val="28"/>
                <w:szCs w:val="28"/>
              </w:rPr>
              <w:t>08.30-09.00</w:t>
            </w:r>
          </w:p>
        </w:tc>
        <w:tc>
          <w:tcPr>
            <w:tcW w:w="7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222C" w:rsidRDefault="00AE222C" w:rsidP="00045312">
            <w:pPr>
              <w:spacing w:line="360" w:lineRule="auto"/>
              <w:jc w:val="center"/>
              <w:rPr>
                <w:rFonts w:eastAsia="Calibri"/>
                <w:color w:val="050219"/>
                <w:sz w:val="28"/>
                <w:szCs w:val="28"/>
              </w:rPr>
            </w:pPr>
            <w:r>
              <w:rPr>
                <w:color w:val="050219"/>
                <w:sz w:val="28"/>
                <w:szCs w:val="28"/>
              </w:rPr>
              <w:t>Сбор детей. Зарядка</w:t>
            </w:r>
            <w:r>
              <w:rPr>
                <w:rFonts w:eastAsia="Calibri"/>
                <w:color w:val="050219"/>
                <w:sz w:val="28"/>
                <w:szCs w:val="28"/>
              </w:rPr>
              <w:t xml:space="preserve"> </w:t>
            </w:r>
          </w:p>
        </w:tc>
      </w:tr>
      <w:tr w:rsidR="00AE222C" w:rsidTr="00045312"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E222C" w:rsidRDefault="00AE222C" w:rsidP="00045312">
            <w:pPr>
              <w:spacing w:line="360" w:lineRule="auto"/>
              <w:jc w:val="center"/>
              <w:rPr>
                <w:color w:val="050219"/>
                <w:sz w:val="28"/>
                <w:szCs w:val="28"/>
              </w:rPr>
            </w:pPr>
            <w:r>
              <w:rPr>
                <w:rFonts w:eastAsia="Calibri"/>
                <w:color w:val="050219"/>
                <w:sz w:val="28"/>
                <w:szCs w:val="28"/>
              </w:rPr>
              <w:t>09.00-9.15</w:t>
            </w:r>
          </w:p>
        </w:tc>
        <w:tc>
          <w:tcPr>
            <w:tcW w:w="7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222C" w:rsidRDefault="00AE222C" w:rsidP="00045312">
            <w:pPr>
              <w:spacing w:line="360" w:lineRule="auto"/>
              <w:jc w:val="center"/>
              <w:rPr>
                <w:rFonts w:eastAsia="Calibri"/>
                <w:color w:val="050219"/>
                <w:sz w:val="28"/>
                <w:szCs w:val="28"/>
              </w:rPr>
            </w:pPr>
            <w:r>
              <w:rPr>
                <w:color w:val="050219"/>
                <w:sz w:val="28"/>
                <w:szCs w:val="28"/>
              </w:rPr>
              <w:t>Линейка (Построение</w:t>
            </w:r>
            <w:r>
              <w:rPr>
                <w:rFonts w:eastAsia="Calibri"/>
                <w:sz w:val="28"/>
                <w:szCs w:val="28"/>
              </w:rPr>
              <w:t>)</w:t>
            </w:r>
          </w:p>
        </w:tc>
      </w:tr>
      <w:tr w:rsidR="00AE222C" w:rsidTr="00045312"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E222C" w:rsidRDefault="00AE222C" w:rsidP="00045312">
            <w:pPr>
              <w:spacing w:line="360" w:lineRule="auto"/>
              <w:jc w:val="center"/>
              <w:rPr>
                <w:rFonts w:eastAsia="Calibri"/>
                <w:color w:val="050219"/>
                <w:sz w:val="28"/>
                <w:szCs w:val="28"/>
              </w:rPr>
            </w:pPr>
            <w:r>
              <w:rPr>
                <w:rFonts w:eastAsia="Calibri"/>
                <w:color w:val="050219"/>
                <w:sz w:val="28"/>
                <w:szCs w:val="28"/>
              </w:rPr>
              <w:t>09.15- 10.00</w:t>
            </w:r>
          </w:p>
        </w:tc>
        <w:tc>
          <w:tcPr>
            <w:tcW w:w="7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222C" w:rsidRDefault="00AE222C" w:rsidP="00045312">
            <w:pPr>
              <w:spacing w:line="360" w:lineRule="auto"/>
              <w:jc w:val="center"/>
              <w:rPr>
                <w:rFonts w:eastAsia="Calibri"/>
                <w:color w:val="050219"/>
                <w:sz w:val="28"/>
                <w:szCs w:val="28"/>
              </w:rPr>
            </w:pPr>
            <w:r>
              <w:rPr>
                <w:rFonts w:eastAsia="Calibri"/>
                <w:color w:val="050219"/>
                <w:sz w:val="28"/>
                <w:szCs w:val="28"/>
              </w:rPr>
              <w:t>Завтрак</w:t>
            </w:r>
          </w:p>
        </w:tc>
      </w:tr>
      <w:tr w:rsidR="00AE222C" w:rsidTr="00045312"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E222C" w:rsidRDefault="00AE222C" w:rsidP="00045312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rFonts w:eastAsia="Calibri"/>
                <w:color w:val="050219"/>
                <w:sz w:val="28"/>
                <w:szCs w:val="28"/>
              </w:rPr>
              <w:t>10.00- 12.00</w:t>
            </w:r>
          </w:p>
        </w:tc>
        <w:tc>
          <w:tcPr>
            <w:tcW w:w="7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222C" w:rsidRDefault="00AE222C" w:rsidP="00045312">
            <w:pPr>
              <w:rPr>
                <w:rFonts w:eastAsia="Calibri"/>
                <w:color w:val="050219"/>
                <w:sz w:val="28"/>
                <w:szCs w:val="28"/>
              </w:rPr>
            </w:pPr>
            <w:r>
              <w:rPr>
                <w:sz w:val="28"/>
                <w:szCs w:val="28"/>
              </w:rPr>
              <w:t>Работа по плану лагеря, экскурсии, кружки, мероприятия</w:t>
            </w:r>
          </w:p>
        </w:tc>
      </w:tr>
      <w:tr w:rsidR="00AE222C" w:rsidTr="00045312"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E222C" w:rsidRDefault="00AE222C" w:rsidP="00045312">
            <w:pPr>
              <w:spacing w:line="360" w:lineRule="auto"/>
              <w:jc w:val="center"/>
              <w:rPr>
                <w:color w:val="050219"/>
                <w:sz w:val="28"/>
                <w:szCs w:val="28"/>
              </w:rPr>
            </w:pPr>
            <w:r>
              <w:rPr>
                <w:rFonts w:eastAsia="Calibri"/>
                <w:color w:val="050219"/>
                <w:sz w:val="28"/>
                <w:szCs w:val="28"/>
              </w:rPr>
              <w:t>12.00-13.00</w:t>
            </w:r>
          </w:p>
        </w:tc>
        <w:tc>
          <w:tcPr>
            <w:tcW w:w="7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222C" w:rsidRDefault="00AE222C" w:rsidP="00045312">
            <w:pPr>
              <w:spacing w:line="360" w:lineRule="auto"/>
              <w:jc w:val="center"/>
              <w:rPr>
                <w:color w:val="050219"/>
                <w:sz w:val="28"/>
                <w:szCs w:val="28"/>
              </w:rPr>
            </w:pPr>
            <w:r>
              <w:rPr>
                <w:color w:val="050219"/>
                <w:sz w:val="28"/>
                <w:szCs w:val="28"/>
              </w:rPr>
              <w:t>Занятия по интересам</w:t>
            </w:r>
          </w:p>
          <w:p w:rsidR="00AE222C" w:rsidRDefault="00AE222C" w:rsidP="00045312">
            <w:pPr>
              <w:spacing w:line="360" w:lineRule="auto"/>
              <w:jc w:val="center"/>
              <w:rPr>
                <w:rFonts w:eastAsia="Calibri"/>
                <w:color w:val="050219"/>
                <w:sz w:val="28"/>
                <w:szCs w:val="28"/>
              </w:rPr>
            </w:pPr>
            <w:r>
              <w:rPr>
                <w:color w:val="050219"/>
                <w:sz w:val="28"/>
                <w:szCs w:val="28"/>
              </w:rPr>
              <w:t>Оздоровительные процедуры</w:t>
            </w:r>
          </w:p>
        </w:tc>
      </w:tr>
      <w:tr w:rsidR="00AE222C" w:rsidTr="00045312"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E222C" w:rsidRDefault="00AE222C" w:rsidP="00045312">
            <w:pPr>
              <w:spacing w:line="360" w:lineRule="auto"/>
              <w:jc w:val="center"/>
              <w:rPr>
                <w:rFonts w:eastAsia="Calibri"/>
                <w:color w:val="050219"/>
                <w:sz w:val="28"/>
                <w:szCs w:val="28"/>
              </w:rPr>
            </w:pPr>
            <w:r>
              <w:rPr>
                <w:rFonts w:eastAsia="Calibri"/>
                <w:color w:val="050219"/>
                <w:sz w:val="28"/>
                <w:szCs w:val="28"/>
              </w:rPr>
              <w:t>13.00-13.30</w:t>
            </w:r>
          </w:p>
        </w:tc>
        <w:tc>
          <w:tcPr>
            <w:tcW w:w="7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222C" w:rsidRDefault="00AE222C" w:rsidP="00045312">
            <w:pPr>
              <w:spacing w:line="360" w:lineRule="auto"/>
              <w:jc w:val="center"/>
              <w:rPr>
                <w:rFonts w:eastAsia="Calibri"/>
                <w:color w:val="050219"/>
                <w:sz w:val="28"/>
                <w:szCs w:val="28"/>
              </w:rPr>
            </w:pPr>
            <w:r>
              <w:rPr>
                <w:rFonts w:eastAsia="Calibri"/>
                <w:color w:val="050219"/>
                <w:sz w:val="28"/>
                <w:szCs w:val="28"/>
              </w:rPr>
              <w:t>Обед</w:t>
            </w:r>
          </w:p>
        </w:tc>
      </w:tr>
      <w:tr w:rsidR="00AE222C" w:rsidTr="00045312"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E222C" w:rsidRDefault="00AE222C" w:rsidP="00045312">
            <w:pPr>
              <w:spacing w:line="360" w:lineRule="auto"/>
              <w:jc w:val="center"/>
              <w:rPr>
                <w:color w:val="050219"/>
                <w:sz w:val="28"/>
                <w:szCs w:val="28"/>
              </w:rPr>
            </w:pPr>
            <w:r>
              <w:rPr>
                <w:rFonts w:eastAsia="Calibri"/>
                <w:color w:val="050219"/>
                <w:sz w:val="28"/>
                <w:szCs w:val="28"/>
              </w:rPr>
              <w:t>13.30-14.15</w:t>
            </w:r>
          </w:p>
        </w:tc>
        <w:tc>
          <w:tcPr>
            <w:tcW w:w="7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222C" w:rsidRDefault="00AE222C" w:rsidP="00045312">
            <w:pPr>
              <w:spacing w:line="360" w:lineRule="auto"/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color w:val="050219"/>
                <w:sz w:val="28"/>
                <w:szCs w:val="28"/>
              </w:rPr>
              <w:t>Свободное время</w:t>
            </w:r>
          </w:p>
        </w:tc>
      </w:tr>
      <w:tr w:rsidR="00AE222C" w:rsidTr="00045312"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E222C" w:rsidRDefault="00AE222C" w:rsidP="00045312">
            <w:pPr>
              <w:spacing w:line="360" w:lineRule="auto"/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14.15 – 14.30</w:t>
            </w:r>
          </w:p>
        </w:tc>
        <w:tc>
          <w:tcPr>
            <w:tcW w:w="7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222C" w:rsidRDefault="00AE222C" w:rsidP="00045312">
            <w:pPr>
              <w:spacing w:line="360" w:lineRule="auto"/>
              <w:jc w:val="center"/>
              <w:rPr>
                <w:rFonts w:eastAsia="Calibri"/>
                <w:color w:val="050219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Итоговая линейка</w:t>
            </w:r>
          </w:p>
        </w:tc>
      </w:tr>
      <w:tr w:rsidR="00AE222C" w:rsidTr="00045312"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E222C" w:rsidRDefault="00AE222C" w:rsidP="00045312">
            <w:pPr>
              <w:spacing w:line="360" w:lineRule="auto"/>
              <w:jc w:val="center"/>
              <w:rPr>
                <w:rFonts w:eastAsia="Calibri"/>
                <w:color w:val="050219"/>
                <w:sz w:val="28"/>
                <w:szCs w:val="28"/>
              </w:rPr>
            </w:pPr>
            <w:r>
              <w:rPr>
                <w:rFonts w:eastAsia="Calibri"/>
                <w:color w:val="050219"/>
                <w:sz w:val="28"/>
                <w:szCs w:val="28"/>
              </w:rPr>
              <w:t>14.30</w:t>
            </w:r>
          </w:p>
        </w:tc>
        <w:tc>
          <w:tcPr>
            <w:tcW w:w="7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222C" w:rsidRDefault="00AE222C" w:rsidP="00045312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rFonts w:eastAsia="Calibri"/>
                <w:color w:val="050219"/>
                <w:sz w:val="28"/>
                <w:szCs w:val="28"/>
              </w:rPr>
              <w:t>Уход домой.</w:t>
            </w:r>
          </w:p>
        </w:tc>
      </w:tr>
    </w:tbl>
    <w:p w:rsidR="00412BA5" w:rsidRPr="00AE222C" w:rsidRDefault="00412BA5" w:rsidP="00412BA5">
      <w:pPr>
        <w:pStyle w:val="aa"/>
        <w:numPr>
          <w:ilvl w:val="0"/>
          <w:numId w:val="19"/>
        </w:numPr>
        <w:tabs>
          <w:tab w:val="left" w:pos="919"/>
          <w:tab w:val="left" w:pos="2026"/>
          <w:tab w:val="left" w:pos="2179"/>
          <w:tab w:val="left" w:pos="2629"/>
          <w:tab w:val="left" w:pos="3061"/>
          <w:tab w:val="left" w:pos="3280"/>
          <w:tab w:val="left" w:pos="3649"/>
          <w:tab w:val="left" w:pos="3855"/>
          <w:tab w:val="left" w:pos="4931"/>
          <w:tab w:val="left" w:pos="5173"/>
          <w:tab w:val="left" w:pos="5623"/>
          <w:tab w:val="left" w:pos="5692"/>
          <w:tab w:val="left" w:pos="6414"/>
          <w:tab w:val="left" w:pos="6669"/>
          <w:tab w:val="left" w:pos="7197"/>
          <w:tab w:val="left" w:pos="8038"/>
          <w:tab w:val="left" w:pos="8336"/>
          <w:tab w:val="left" w:pos="8839"/>
        </w:tabs>
        <w:spacing w:line="360" w:lineRule="auto"/>
        <w:ind w:left="0" w:firstLine="680"/>
        <w:rPr>
          <w:sz w:val="28"/>
        </w:rPr>
      </w:pPr>
      <w:r w:rsidRPr="00AE222C">
        <w:rPr>
          <w:sz w:val="28"/>
        </w:rPr>
        <w:t xml:space="preserve">особенности </w:t>
      </w:r>
      <w:r w:rsidR="00AE222C">
        <w:rPr>
          <w:sz w:val="28"/>
          <w:szCs w:val="28"/>
        </w:rPr>
        <w:t>л</w:t>
      </w:r>
      <w:r w:rsidR="00AE222C">
        <w:rPr>
          <w:bCs/>
          <w:sz w:val="28"/>
          <w:szCs w:val="24"/>
        </w:rPr>
        <w:t>агеря</w:t>
      </w:r>
      <w:r w:rsidR="00AE222C" w:rsidRPr="00AE222C">
        <w:rPr>
          <w:bCs/>
          <w:sz w:val="28"/>
          <w:szCs w:val="24"/>
        </w:rPr>
        <w:t xml:space="preserve"> с дневным пребыванием детей </w:t>
      </w:r>
      <w:r w:rsidR="00AE222C" w:rsidRPr="00AE222C">
        <w:rPr>
          <w:sz w:val="28"/>
          <w:szCs w:val="28"/>
        </w:rPr>
        <w:t>«А</w:t>
      </w:r>
      <w:r w:rsidR="00AE222C" w:rsidRPr="00AE222C">
        <w:rPr>
          <w:sz w:val="28"/>
        </w:rPr>
        <w:t>лые паруса»</w:t>
      </w:r>
      <w:r w:rsidRPr="00AE222C">
        <w:rPr>
          <w:sz w:val="36"/>
        </w:rPr>
        <w:t xml:space="preserve">, </w:t>
      </w:r>
      <w:r w:rsidRPr="00AE222C">
        <w:rPr>
          <w:sz w:val="28"/>
        </w:rPr>
        <w:t>определяющие «уникальность» лагеря:</w:t>
      </w:r>
    </w:p>
    <w:p w:rsidR="00412BA5" w:rsidRDefault="00412BA5" w:rsidP="00412BA5">
      <w:pPr>
        <w:pStyle w:val="aa"/>
        <w:numPr>
          <w:ilvl w:val="0"/>
          <w:numId w:val="19"/>
        </w:numPr>
        <w:tabs>
          <w:tab w:val="left" w:pos="919"/>
          <w:tab w:val="left" w:pos="2026"/>
          <w:tab w:val="left" w:pos="2179"/>
          <w:tab w:val="left" w:pos="2629"/>
          <w:tab w:val="left" w:pos="3061"/>
          <w:tab w:val="left" w:pos="3280"/>
          <w:tab w:val="left" w:pos="3649"/>
          <w:tab w:val="left" w:pos="3855"/>
          <w:tab w:val="left" w:pos="4931"/>
          <w:tab w:val="left" w:pos="5173"/>
          <w:tab w:val="left" w:pos="5623"/>
          <w:tab w:val="left" w:pos="5692"/>
          <w:tab w:val="left" w:pos="6414"/>
          <w:tab w:val="left" w:pos="6669"/>
          <w:tab w:val="left" w:pos="7197"/>
          <w:tab w:val="left" w:pos="8038"/>
          <w:tab w:val="left" w:pos="8336"/>
          <w:tab w:val="left" w:pos="8839"/>
        </w:tabs>
        <w:spacing w:line="360" w:lineRule="auto"/>
        <w:ind w:left="0" w:firstLine="680"/>
        <w:rPr>
          <w:sz w:val="28"/>
          <w:szCs w:val="28"/>
        </w:rPr>
      </w:pP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Особенность лагеря «Алые паруса»</w:t>
      </w:r>
      <w:r>
        <w:rPr>
          <w:spacing w:val="39"/>
          <w:sz w:val="28"/>
          <w:szCs w:val="28"/>
        </w:rPr>
        <w:t xml:space="preserve"> </w:t>
      </w:r>
      <w:r>
        <w:rPr>
          <w:sz w:val="28"/>
          <w:szCs w:val="28"/>
        </w:rPr>
        <w:t>заключается</w:t>
      </w:r>
      <w:r>
        <w:rPr>
          <w:spacing w:val="40"/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>
        <w:rPr>
          <w:spacing w:val="40"/>
          <w:sz w:val="28"/>
          <w:szCs w:val="28"/>
        </w:rPr>
        <w:t xml:space="preserve"> </w:t>
      </w:r>
      <w:r>
        <w:rPr>
          <w:sz w:val="28"/>
          <w:szCs w:val="28"/>
        </w:rPr>
        <w:t>том,</w:t>
      </w:r>
      <w:r>
        <w:rPr>
          <w:spacing w:val="39"/>
          <w:sz w:val="28"/>
          <w:szCs w:val="28"/>
        </w:rPr>
        <w:t xml:space="preserve"> </w:t>
      </w:r>
      <w:r>
        <w:rPr>
          <w:sz w:val="28"/>
          <w:szCs w:val="28"/>
        </w:rPr>
        <w:t>что</w:t>
      </w:r>
      <w:r>
        <w:rPr>
          <w:spacing w:val="41"/>
          <w:sz w:val="28"/>
          <w:szCs w:val="28"/>
        </w:rPr>
        <w:t xml:space="preserve"> </w:t>
      </w:r>
      <w:r>
        <w:rPr>
          <w:sz w:val="28"/>
          <w:szCs w:val="28"/>
        </w:rPr>
        <w:t>все</w:t>
      </w:r>
      <w:r>
        <w:rPr>
          <w:spacing w:val="40"/>
          <w:sz w:val="28"/>
          <w:szCs w:val="28"/>
        </w:rPr>
        <w:t xml:space="preserve"> </w:t>
      </w:r>
      <w:r>
        <w:rPr>
          <w:sz w:val="28"/>
          <w:szCs w:val="28"/>
        </w:rPr>
        <w:t>дети</w:t>
      </w:r>
      <w:r>
        <w:rPr>
          <w:spacing w:val="41"/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>
        <w:rPr>
          <w:spacing w:val="41"/>
          <w:sz w:val="28"/>
          <w:szCs w:val="28"/>
        </w:rPr>
        <w:t xml:space="preserve"> </w:t>
      </w:r>
      <w:r>
        <w:rPr>
          <w:sz w:val="28"/>
          <w:szCs w:val="28"/>
        </w:rPr>
        <w:t>взрослые</w:t>
      </w:r>
      <w:r>
        <w:rPr>
          <w:spacing w:val="-67"/>
          <w:sz w:val="28"/>
          <w:szCs w:val="28"/>
        </w:rPr>
        <w:t xml:space="preserve">   </w:t>
      </w:r>
      <w:r>
        <w:rPr>
          <w:sz w:val="28"/>
          <w:szCs w:val="28"/>
        </w:rPr>
        <w:t>становятся</w:t>
      </w:r>
      <w:r>
        <w:rPr>
          <w:spacing w:val="22"/>
          <w:sz w:val="28"/>
          <w:szCs w:val="28"/>
        </w:rPr>
        <w:t xml:space="preserve"> </w:t>
      </w:r>
      <w:r>
        <w:rPr>
          <w:sz w:val="28"/>
          <w:szCs w:val="28"/>
        </w:rPr>
        <w:t>экипажем корабля.</w:t>
      </w:r>
      <w:r>
        <w:rPr>
          <w:spacing w:val="21"/>
          <w:sz w:val="28"/>
          <w:szCs w:val="28"/>
        </w:rPr>
        <w:t xml:space="preserve"> Корабль </w:t>
      </w:r>
      <w:r>
        <w:rPr>
          <w:sz w:val="28"/>
          <w:szCs w:val="28"/>
        </w:rPr>
        <w:t>«Алые паруса»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имеет</w:t>
      </w:r>
      <w:r>
        <w:rPr>
          <w:spacing w:val="21"/>
          <w:sz w:val="28"/>
          <w:szCs w:val="28"/>
        </w:rPr>
        <w:t xml:space="preserve"> </w:t>
      </w:r>
      <w:r>
        <w:rPr>
          <w:sz w:val="28"/>
          <w:szCs w:val="28"/>
        </w:rPr>
        <w:t>свои</w:t>
      </w:r>
      <w:r>
        <w:rPr>
          <w:spacing w:val="23"/>
          <w:sz w:val="28"/>
          <w:szCs w:val="28"/>
        </w:rPr>
        <w:t xml:space="preserve"> </w:t>
      </w:r>
      <w:r>
        <w:rPr>
          <w:sz w:val="28"/>
          <w:szCs w:val="28"/>
        </w:rPr>
        <w:t>законы,</w:t>
      </w:r>
      <w:r>
        <w:rPr>
          <w:spacing w:val="-67"/>
          <w:sz w:val="28"/>
          <w:szCs w:val="28"/>
        </w:rPr>
        <w:t xml:space="preserve"> </w:t>
      </w:r>
      <w:r>
        <w:rPr>
          <w:sz w:val="28"/>
          <w:szCs w:val="28"/>
        </w:rPr>
        <w:t>традиции,</w:t>
      </w:r>
      <w:r>
        <w:rPr>
          <w:spacing w:val="45"/>
          <w:sz w:val="28"/>
          <w:szCs w:val="28"/>
        </w:rPr>
        <w:t xml:space="preserve"> </w:t>
      </w:r>
      <w:r>
        <w:rPr>
          <w:sz w:val="28"/>
          <w:szCs w:val="28"/>
        </w:rPr>
        <w:t>девиз,</w:t>
      </w:r>
      <w:r>
        <w:rPr>
          <w:spacing w:val="44"/>
          <w:sz w:val="28"/>
          <w:szCs w:val="28"/>
        </w:rPr>
        <w:t xml:space="preserve"> </w:t>
      </w:r>
      <w:r>
        <w:rPr>
          <w:sz w:val="28"/>
          <w:szCs w:val="28"/>
        </w:rPr>
        <w:t>песню.</w:t>
      </w:r>
      <w:r>
        <w:rPr>
          <w:spacing w:val="45"/>
          <w:sz w:val="28"/>
          <w:szCs w:val="28"/>
        </w:rPr>
        <w:t xml:space="preserve"> </w:t>
      </w:r>
      <w:r>
        <w:rPr>
          <w:sz w:val="28"/>
          <w:szCs w:val="28"/>
        </w:rPr>
        <w:t>Во</w:t>
      </w:r>
      <w:r>
        <w:rPr>
          <w:spacing w:val="46"/>
          <w:sz w:val="28"/>
          <w:szCs w:val="28"/>
        </w:rPr>
        <w:t xml:space="preserve"> </w:t>
      </w:r>
      <w:r>
        <w:rPr>
          <w:sz w:val="28"/>
          <w:szCs w:val="28"/>
        </w:rPr>
        <w:t>главе</w:t>
      </w:r>
      <w:r>
        <w:rPr>
          <w:spacing w:val="49"/>
          <w:sz w:val="28"/>
          <w:szCs w:val="28"/>
        </w:rPr>
        <w:t xml:space="preserve"> </w:t>
      </w:r>
      <w:r>
        <w:rPr>
          <w:sz w:val="28"/>
          <w:szCs w:val="28"/>
        </w:rPr>
        <w:t>–</w:t>
      </w:r>
      <w:r>
        <w:rPr>
          <w:spacing w:val="45"/>
          <w:sz w:val="28"/>
          <w:szCs w:val="28"/>
        </w:rPr>
        <w:t xml:space="preserve"> </w:t>
      </w:r>
      <w:r>
        <w:rPr>
          <w:sz w:val="28"/>
          <w:szCs w:val="28"/>
        </w:rPr>
        <w:t>капитан</w:t>
      </w:r>
      <w:r>
        <w:rPr>
          <w:spacing w:val="45"/>
          <w:sz w:val="28"/>
          <w:szCs w:val="28"/>
        </w:rPr>
        <w:t xml:space="preserve"> </w:t>
      </w:r>
      <w:r>
        <w:rPr>
          <w:sz w:val="28"/>
          <w:szCs w:val="28"/>
        </w:rPr>
        <w:t>(</w:t>
      </w:r>
      <w:r w:rsidR="00A40307">
        <w:rPr>
          <w:sz w:val="28"/>
          <w:szCs w:val="28"/>
        </w:rPr>
        <w:t>куратор), которому помогают</w:t>
      </w:r>
      <w:r w:rsidR="00A40307">
        <w:rPr>
          <w:sz w:val="28"/>
          <w:szCs w:val="28"/>
        </w:rPr>
        <w:tab/>
        <w:t xml:space="preserve">советники </w:t>
      </w:r>
      <w:r>
        <w:rPr>
          <w:sz w:val="28"/>
          <w:szCs w:val="28"/>
        </w:rPr>
        <w:t>(воспитатели).</w:t>
      </w:r>
      <w:r>
        <w:rPr>
          <w:sz w:val="28"/>
          <w:szCs w:val="28"/>
        </w:rPr>
        <w:tab/>
        <w:t>Капитан,</w:t>
      </w:r>
      <w:r>
        <w:rPr>
          <w:spacing w:val="-67"/>
          <w:sz w:val="28"/>
          <w:szCs w:val="28"/>
        </w:rPr>
        <w:t xml:space="preserve"> </w:t>
      </w:r>
      <w:r>
        <w:rPr>
          <w:sz w:val="28"/>
          <w:szCs w:val="28"/>
        </w:rPr>
        <w:t>советники</w:t>
      </w:r>
      <w:r>
        <w:rPr>
          <w:spacing w:val="35"/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>
        <w:rPr>
          <w:spacing w:val="36"/>
          <w:sz w:val="28"/>
          <w:szCs w:val="28"/>
        </w:rPr>
        <w:t xml:space="preserve"> </w:t>
      </w:r>
      <w:r>
        <w:rPr>
          <w:sz w:val="28"/>
          <w:szCs w:val="28"/>
        </w:rPr>
        <w:t>другие</w:t>
      </w:r>
      <w:r>
        <w:rPr>
          <w:spacing w:val="35"/>
          <w:sz w:val="28"/>
          <w:szCs w:val="28"/>
        </w:rPr>
        <w:t xml:space="preserve"> </w:t>
      </w:r>
      <w:r>
        <w:rPr>
          <w:sz w:val="28"/>
          <w:szCs w:val="28"/>
        </w:rPr>
        <w:t>опытные</w:t>
      </w:r>
      <w:r>
        <w:rPr>
          <w:spacing w:val="34"/>
          <w:sz w:val="28"/>
          <w:szCs w:val="28"/>
        </w:rPr>
        <w:t xml:space="preserve"> </w:t>
      </w:r>
      <w:r>
        <w:rPr>
          <w:sz w:val="28"/>
          <w:szCs w:val="28"/>
        </w:rPr>
        <w:t>члены экипажа</w:t>
      </w:r>
      <w:r>
        <w:rPr>
          <w:spacing w:val="38"/>
          <w:sz w:val="28"/>
          <w:szCs w:val="28"/>
        </w:rPr>
        <w:t xml:space="preserve"> </w:t>
      </w:r>
      <w:r>
        <w:rPr>
          <w:sz w:val="28"/>
          <w:szCs w:val="28"/>
        </w:rPr>
        <w:t>образуют</w:t>
      </w:r>
      <w:r>
        <w:rPr>
          <w:spacing w:val="36"/>
          <w:sz w:val="28"/>
          <w:szCs w:val="28"/>
        </w:rPr>
        <w:t xml:space="preserve"> </w:t>
      </w:r>
      <w:r>
        <w:rPr>
          <w:sz w:val="28"/>
          <w:szCs w:val="28"/>
        </w:rPr>
        <w:t>совет</w:t>
      </w:r>
      <w:r>
        <w:rPr>
          <w:spacing w:val="37"/>
          <w:sz w:val="28"/>
          <w:szCs w:val="28"/>
        </w:rPr>
        <w:t xml:space="preserve"> </w:t>
      </w:r>
      <w:r>
        <w:rPr>
          <w:sz w:val="28"/>
          <w:szCs w:val="28"/>
        </w:rPr>
        <w:t>«Мудрейшие»,</w:t>
      </w:r>
      <w:r>
        <w:rPr>
          <w:spacing w:val="36"/>
          <w:sz w:val="28"/>
          <w:szCs w:val="28"/>
        </w:rPr>
        <w:t xml:space="preserve"> </w:t>
      </w:r>
      <w:r>
        <w:rPr>
          <w:sz w:val="28"/>
          <w:szCs w:val="28"/>
        </w:rPr>
        <w:t>они</w:t>
      </w:r>
      <w:r>
        <w:rPr>
          <w:spacing w:val="-67"/>
          <w:sz w:val="28"/>
          <w:szCs w:val="28"/>
        </w:rPr>
        <w:t xml:space="preserve">     </w:t>
      </w:r>
      <w:r>
        <w:rPr>
          <w:sz w:val="28"/>
          <w:szCs w:val="28"/>
        </w:rPr>
        <w:tab/>
        <w:t xml:space="preserve">обучают экипаж корабля мастерству, щедрости, бескорыстию. За различные  </w:t>
      </w:r>
      <w:r>
        <w:rPr>
          <w:spacing w:val="-67"/>
          <w:sz w:val="28"/>
          <w:szCs w:val="28"/>
        </w:rPr>
        <w:t xml:space="preserve"> </w:t>
      </w:r>
      <w:r>
        <w:rPr>
          <w:sz w:val="28"/>
          <w:szCs w:val="28"/>
        </w:rPr>
        <w:lastRenderedPageBreak/>
        <w:t>достижения</w:t>
      </w:r>
      <w:r>
        <w:rPr>
          <w:spacing w:val="38"/>
          <w:sz w:val="28"/>
          <w:szCs w:val="28"/>
        </w:rPr>
        <w:t xml:space="preserve"> </w:t>
      </w:r>
      <w:r>
        <w:rPr>
          <w:sz w:val="28"/>
          <w:szCs w:val="28"/>
        </w:rPr>
        <w:t>они</w:t>
      </w:r>
      <w:r>
        <w:rPr>
          <w:spacing w:val="38"/>
          <w:sz w:val="28"/>
          <w:szCs w:val="28"/>
        </w:rPr>
        <w:t xml:space="preserve"> </w:t>
      </w:r>
      <w:r>
        <w:rPr>
          <w:sz w:val="28"/>
          <w:szCs w:val="28"/>
        </w:rPr>
        <w:t>получают</w:t>
      </w:r>
      <w:r>
        <w:rPr>
          <w:spacing w:val="39"/>
          <w:sz w:val="28"/>
          <w:szCs w:val="28"/>
        </w:rPr>
        <w:t xml:space="preserve"> </w:t>
      </w:r>
      <w:r>
        <w:rPr>
          <w:sz w:val="28"/>
          <w:szCs w:val="28"/>
        </w:rPr>
        <w:t>солнышки.</w:t>
      </w:r>
      <w:r>
        <w:rPr>
          <w:spacing w:val="40"/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>
        <w:rPr>
          <w:spacing w:val="40"/>
          <w:sz w:val="28"/>
          <w:szCs w:val="28"/>
        </w:rPr>
        <w:t xml:space="preserve"> </w:t>
      </w:r>
      <w:r>
        <w:rPr>
          <w:sz w:val="28"/>
          <w:szCs w:val="28"/>
        </w:rPr>
        <w:t>течение</w:t>
      </w:r>
      <w:r>
        <w:rPr>
          <w:spacing w:val="40"/>
          <w:sz w:val="28"/>
          <w:szCs w:val="28"/>
        </w:rPr>
        <w:t xml:space="preserve"> </w:t>
      </w:r>
      <w:r>
        <w:rPr>
          <w:sz w:val="28"/>
          <w:szCs w:val="28"/>
        </w:rPr>
        <w:t>смены</w:t>
      </w:r>
      <w:r>
        <w:rPr>
          <w:spacing w:val="38"/>
          <w:sz w:val="28"/>
          <w:szCs w:val="28"/>
        </w:rPr>
        <w:t xml:space="preserve"> </w:t>
      </w:r>
      <w:r>
        <w:rPr>
          <w:sz w:val="28"/>
          <w:szCs w:val="28"/>
        </w:rPr>
        <w:t>проходят тематические</w:t>
      </w:r>
      <w:r>
        <w:rPr>
          <w:spacing w:val="41"/>
          <w:sz w:val="28"/>
          <w:szCs w:val="28"/>
        </w:rPr>
        <w:t xml:space="preserve"> </w:t>
      </w:r>
      <w:r>
        <w:rPr>
          <w:sz w:val="28"/>
          <w:szCs w:val="28"/>
        </w:rPr>
        <w:t>дни,</w:t>
      </w:r>
      <w:r>
        <w:rPr>
          <w:spacing w:val="40"/>
          <w:sz w:val="28"/>
          <w:szCs w:val="28"/>
        </w:rPr>
        <w:t xml:space="preserve"> </w:t>
      </w:r>
      <w:r>
        <w:rPr>
          <w:sz w:val="28"/>
          <w:szCs w:val="28"/>
        </w:rPr>
        <w:t>что</w:t>
      </w:r>
      <w:r>
        <w:rPr>
          <w:spacing w:val="42"/>
          <w:sz w:val="28"/>
          <w:szCs w:val="28"/>
        </w:rPr>
        <w:t xml:space="preserve"> </w:t>
      </w:r>
      <w:r>
        <w:rPr>
          <w:sz w:val="28"/>
          <w:szCs w:val="28"/>
        </w:rPr>
        <w:t>позволяет</w:t>
      </w:r>
      <w:r>
        <w:rPr>
          <w:spacing w:val="41"/>
          <w:sz w:val="28"/>
          <w:szCs w:val="28"/>
        </w:rPr>
        <w:t xml:space="preserve"> </w:t>
      </w:r>
      <w:r>
        <w:rPr>
          <w:sz w:val="28"/>
          <w:szCs w:val="28"/>
        </w:rPr>
        <w:t>наиболее</w:t>
      </w:r>
      <w:r>
        <w:rPr>
          <w:spacing w:val="43"/>
          <w:sz w:val="28"/>
          <w:szCs w:val="28"/>
        </w:rPr>
        <w:t xml:space="preserve"> </w:t>
      </w:r>
      <w:r>
        <w:rPr>
          <w:sz w:val="28"/>
          <w:szCs w:val="28"/>
        </w:rPr>
        <w:t>широко</w:t>
      </w:r>
      <w:r>
        <w:rPr>
          <w:spacing w:val="42"/>
          <w:sz w:val="28"/>
          <w:szCs w:val="28"/>
        </w:rPr>
        <w:t xml:space="preserve"> </w:t>
      </w:r>
      <w:r>
        <w:rPr>
          <w:sz w:val="28"/>
          <w:szCs w:val="28"/>
        </w:rPr>
        <w:t>разнообразить</w:t>
      </w:r>
      <w:r>
        <w:rPr>
          <w:spacing w:val="42"/>
          <w:sz w:val="28"/>
          <w:szCs w:val="28"/>
        </w:rPr>
        <w:t xml:space="preserve"> </w:t>
      </w:r>
      <w:r>
        <w:rPr>
          <w:sz w:val="28"/>
          <w:szCs w:val="28"/>
        </w:rPr>
        <w:t>виды</w:t>
      </w:r>
      <w:r>
        <w:rPr>
          <w:spacing w:val="-67"/>
          <w:sz w:val="28"/>
          <w:szCs w:val="28"/>
        </w:rPr>
        <w:t xml:space="preserve"> </w:t>
      </w:r>
      <w:r>
        <w:rPr>
          <w:sz w:val="28"/>
          <w:szCs w:val="28"/>
        </w:rPr>
        <w:t>деятельности и</w:t>
      </w:r>
      <w:r>
        <w:rPr>
          <w:sz w:val="28"/>
          <w:szCs w:val="28"/>
        </w:rPr>
        <w:tab/>
        <w:t xml:space="preserve">даёт возможность детям проявить себя </w:t>
      </w:r>
      <w:r w:rsidR="00A40307">
        <w:rPr>
          <w:sz w:val="28"/>
          <w:szCs w:val="28"/>
        </w:rPr>
        <w:t xml:space="preserve">творчески, индивидуально. </w:t>
      </w:r>
      <w:r>
        <w:rPr>
          <w:sz w:val="28"/>
          <w:szCs w:val="28"/>
        </w:rPr>
        <w:t>Каждый</w:t>
      </w:r>
      <w:r>
        <w:rPr>
          <w:spacing w:val="-11"/>
          <w:sz w:val="28"/>
          <w:szCs w:val="28"/>
        </w:rPr>
        <w:t xml:space="preserve"> </w:t>
      </w:r>
      <w:r>
        <w:rPr>
          <w:sz w:val="28"/>
          <w:szCs w:val="28"/>
        </w:rPr>
        <w:t>новый</w:t>
      </w:r>
      <w:r>
        <w:rPr>
          <w:spacing w:val="-11"/>
          <w:sz w:val="28"/>
          <w:szCs w:val="28"/>
        </w:rPr>
        <w:t xml:space="preserve"> </w:t>
      </w:r>
      <w:r>
        <w:rPr>
          <w:sz w:val="28"/>
          <w:szCs w:val="28"/>
        </w:rPr>
        <w:t>день</w:t>
      </w:r>
      <w:r>
        <w:rPr>
          <w:spacing w:val="-10"/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>
        <w:rPr>
          <w:spacing w:val="-11"/>
          <w:sz w:val="28"/>
          <w:szCs w:val="28"/>
        </w:rPr>
        <w:t xml:space="preserve"> </w:t>
      </w:r>
      <w:r>
        <w:rPr>
          <w:sz w:val="28"/>
          <w:szCs w:val="28"/>
        </w:rPr>
        <w:t>лагере</w:t>
      </w:r>
      <w:r>
        <w:rPr>
          <w:spacing w:val="-11"/>
          <w:sz w:val="28"/>
          <w:szCs w:val="28"/>
        </w:rPr>
        <w:t xml:space="preserve"> </w:t>
      </w:r>
      <w:r>
        <w:rPr>
          <w:sz w:val="28"/>
          <w:szCs w:val="28"/>
        </w:rPr>
        <w:t>начинается</w:t>
      </w:r>
      <w:r>
        <w:rPr>
          <w:spacing w:val="-11"/>
          <w:sz w:val="28"/>
          <w:szCs w:val="28"/>
        </w:rPr>
        <w:t xml:space="preserve"> </w:t>
      </w:r>
      <w:r>
        <w:rPr>
          <w:sz w:val="28"/>
          <w:szCs w:val="28"/>
        </w:rPr>
        <w:t>с</w:t>
      </w:r>
      <w:r>
        <w:rPr>
          <w:spacing w:val="-11"/>
          <w:sz w:val="28"/>
          <w:szCs w:val="28"/>
        </w:rPr>
        <w:t xml:space="preserve"> </w:t>
      </w:r>
      <w:r>
        <w:rPr>
          <w:sz w:val="28"/>
          <w:szCs w:val="28"/>
        </w:rPr>
        <w:t>зарядки</w:t>
      </w:r>
      <w:r>
        <w:rPr>
          <w:spacing w:val="-9"/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>
        <w:rPr>
          <w:spacing w:val="-10"/>
          <w:sz w:val="28"/>
          <w:szCs w:val="28"/>
        </w:rPr>
        <w:t xml:space="preserve"> </w:t>
      </w:r>
      <w:r>
        <w:rPr>
          <w:sz w:val="28"/>
          <w:szCs w:val="28"/>
        </w:rPr>
        <w:t>утренней</w:t>
      </w:r>
      <w:r>
        <w:rPr>
          <w:spacing w:val="-67"/>
          <w:sz w:val="28"/>
          <w:szCs w:val="28"/>
        </w:rPr>
        <w:t xml:space="preserve"> </w:t>
      </w:r>
      <w:r>
        <w:rPr>
          <w:sz w:val="28"/>
          <w:szCs w:val="28"/>
        </w:rPr>
        <w:t>линейки,</w:t>
      </w:r>
      <w:r>
        <w:rPr>
          <w:spacing w:val="5"/>
          <w:sz w:val="28"/>
          <w:szCs w:val="28"/>
        </w:rPr>
        <w:t xml:space="preserve"> </w:t>
      </w:r>
      <w:r>
        <w:rPr>
          <w:sz w:val="28"/>
          <w:szCs w:val="28"/>
        </w:rPr>
        <w:t>на</w:t>
      </w:r>
      <w:r>
        <w:rPr>
          <w:spacing w:val="7"/>
          <w:sz w:val="28"/>
          <w:szCs w:val="28"/>
        </w:rPr>
        <w:t xml:space="preserve"> </w:t>
      </w:r>
      <w:r>
        <w:rPr>
          <w:sz w:val="28"/>
          <w:szCs w:val="28"/>
        </w:rPr>
        <w:t>которой</w:t>
      </w:r>
      <w:r>
        <w:rPr>
          <w:spacing w:val="7"/>
          <w:sz w:val="28"/>
          <w:szCs w:val="28"/>
        </w:rPr>
        <w:t xml:space="preserve"> </w:t>
      </w:r>
      <w:r>
        <w:rPr>
          <w:sz w:val="28"/>
          <w:szCs w:val="28"/>
        </w:rPr>
        <w:t>ставятся</w:t>
      </w:r>
      <w:r>
        <w:rPr>
          <w:spacing w:val="7"/>
          <w:sz w:val="28"/>
          <w:szCs w:val="28"/>
        </w:rPr>
        <w:t xml:space="preserve"> </w:t>
      </w:r>
      <w:r>
        <w:rPr>
          <w:sz w:val="28"/>
          <w:szCs w:val="28"/>
        </w:rPr>
        <w:t>задачи</w:t>
      </w:r>
      <w:r>
        <w:rPr>
          <w:spacing w:val="4"/>
          <w:sz w:val="28"/>
          <w:szCs w:val="28"/>
        </w:rPr>
        <w:t xml:space="preserve"> </w:t>
      </w:r>
      <w:r>
        <w:rPr>
          <w:sz w:val="28"/>
          <w:szCs w:val="28"/>
        </w:rPr>
        <w:t>на</w:t>
      </w:r>
      <w:r>
        <w:rPr>
          <w:spacing w:val="7"/>
          <w:sz w:val="28"/>
          <w:szCs w:val="28"/>
        </w:rPr>
        <w:t xml:space="preserve"> </w:t>
      </w:r>
      <w:r>
        <w:rPr>
          <w:sz w:val="28"/>
          <w:szCs w:val="28"/>
        </w:rPr>
        <w:t>день,</w:t>
      </w:r>
      <w:r>
        <w:rPr>
          <w:spacing w:val="6"/>
          <w:sz w:val="28"/>
          <w:szCs w:val="28"/>
        </w:rPr>
        <w:t xml:space="preserve"> </w:t>
      </w:r>
      <w:r>
        <w:rPr>
          <w:sz w:val="28"/>
          <w:szCs w:val="28"/>
        </w:rPr>
        <w:t>подводятся</w:t>
      </w:r>
      <w:r>
        <w:rPr>
          <w:spacing w:val="4"/>
          <w:sz w:val="28"/>
          <w:szCs w:val="28"/>
        </w:rPr>
        <w:t xml:space="preserve"> </w:t>
      </w:r>
      <w:r>
        <w:rPr>
          <w:sz w:val="28"/>
          <w:szCs w:val="28"/>
        </w:rPr>
        <w:t>итоги</w:t>
      </w:r>
      <w:r>
        <w:rPr>
          <w:spacing w:val="14"/>
          <w:sz w:val="28"/>
          <w:szCs w:val="28"/>
        </w:rPr>
        <w:t xml:space="preserve"> </w:t>
      </w:r>
      <w:r>
        <w:rPr>
          <w:sz w:val="28"/>
          <w:szCs w:val="28"/>
        </w:rPr>
        <w:t>предыдущего</w:t>
      </w:r>
      <w:r>
        <w:rPr>
          <w:spacing w:val="-67"/>
          <w:sz w:val="28"/>
          <w:szCs w:val="28"/>
        </w:rPr>
        <w:t xml:space="preserve"> </w:t>
      </w:r>
      <w:r>
        <w:rPr>
          <w:sz w:val="28"/>
          <w:szCs w:val="28"/>
        </w:rPr>
        <w:t>дня.</w:t>
      </w:r>
      <w:r>
        <w:rPr>
          <w:spacing w:val="67"/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лагере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созданы все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условия</w:t>
      </w:r>
      <w:r>
        <w:rPr>
          <w:spacing w:val="-3"/>
          <w:sz w:val="28"/>
          <w:szCs w:val="28"/>
        </w:rPr>
        <w:t xml:space="preserve"> </w:t>
      </w:r>
      <w:r w:rsidR="00B9398C">
        <w:rPr>
          <w:sz w:val="28"/>
          <w:szCs w:val="28"/>
        </w:rPr>
        <w:t xml:space="preserve">для </w:t>
      </w:r>
      <w:r>
        <w:rPr>
          <w:sz w:val="28"/>
          <w:szCs w:val="28"/>
        </w:rPr>
        <w:t>общения</w:t>
      </w:r>
      <w:r>
        <w:rPr>
          <w:spacing w:val="3"/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>
        <w:rPr>
          <w:spacing w:val="-3"/>
          <w:sz w:val="28"/>
          <w:szCs w:val="28"/>
        </w:rPr>
        <w:t xml:space="preserve"> </w:t>
      </w:r>
      <w:r>
        <w:rPr>
          <w:sz w:val="28"/>
          <w:szCs w:val="28"/>
        </w:rPr>
        <w:t>развития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детей.</w:t>
      </w:r>
    </w:p>
    <w:p w:rsidR="00412BA5" w:rsidRDefault="00412BA5" w:rsidP="00412BA5">
      <w:pPr>
        <w:pStyle w:val="1"/>
        <w:widowControl w:val="0"/>
        <w:numPr>
          <w:ilvl w:val="0"/>
          <w:numId w:val="0"/>
        </w:numPr>
        <w:tabs>
          <w:tab w:val="left" w:pos="919"/>
        </w:tabs>
        <w:suppressAutoHyphens w:val="0"/>
        <w:autoSpaceDE w:val="0"/>
        <w:autoSpaceDN w:val="0"/>
        <w:spacing w:before="0" w:line="360" w:lineRule="auto"/>
        <w:rPr>
          <w:b w:val="0"/>
          <w:kern w:val="0"/>
          <w:sz w:val="28"/>
          <w:szCs w:val="28"/>
          <w:lang w:eastAsia="en-US"/>
        </w:rPr>
      </w:pPr>
      <w:r>
        <w:rPr>
          <w:sz w:val="28"/>
          <w:szCs w:val="28"/>
        </w:rPr>
        <w:t>- кадровое</w:t>
      </w:r>
      <w:r>
        <w:rPr>
          <w:spacing w:val="-6"/>
          <w:sz w:val="28"/>
          <w:szCs w:val="28"/>
        </w:rPr>
        <w:t xml:space="preserve"> </w:t>
      </w:r>
      <w:r>
        <w:rPr>
          <w:sz w:val="28"/>
          <w:szCs w:val="28"/>
        </w:rPr>
        <w:t>обеспечение</w:t>
      </w:r>
      <w:r>
        <w:rPr>
          <w:spacing w:val="-4"/>
          <w:sz w:val="28"/>
          <w:szCs w:val="28"/>
        </w:rPr>
        <w:t xml:space="preserve"> </w:t>
      </w:r>
      <w:r>
        <w:rPr>
          <w:sz w:val="28"/>
          <w:szCs w:val="28"/>
        </w:rPr>
        <w:t>воспитательной</w:t>
      </w:r>
      <w:r>
        <w:rPr>
          <w:spacing w:val="-4"/>
          <w:sz w:val="28"/>
          <w:szCs w:val="28"/>
        </w:rPr>
        <w:t xml:space="preserve"> </w:t>
      </w:r>
      <w:r>
        <w:rPr>
          <w:sz w:val="28"/>
          <w:szCs w:val="28"/>
        </w:rPr>
        <w:t>деятельности</w:t>
      </w:r>
      <w:r>
        <w:rPr>
          <w:b w:val="0"/>
          <w:sz w:val="28"/>
          <w:szCs w:val="28"/>
        </w:rPr>
        <w:t>:</w:t>
      </w:r>
    </w:p>
    <w:p w:rsidR="00412BA5" w:rsidRDefault="00412BA5" w:rsidP="00412BA5">
      <w:pPr>
        <w:spacing w:line="360" w:lineRule="auto"/>
        <w:ind w:firstLine="680"/>
        <w:jc w:val="both"/>
        <w:rPr>
          <w:sz w:val="28"/>
          <w:szCs w:val="28"/>
        </w:rPr>
      </w:pPr>
      <w:r>
        <w:rPr>
          <w:color w:val="000000"/>
          <w:sz w:val="28"/>
          <w:szCs w:val="28"/>
          <w:shd w:val="clear" w:color="auto" w:fill="FFFFFF"/>
        </w:rPr>
        <w:t xml:space="preserve">В должности воспитателей - учителя (2 человека на один отряд); привлечённые специалисты - педагоги МАУ ДО «Центр «Архангел»; персонал пищеблока; фельдшер; обслуживающий персонал. </w:t>
      </w:r>
    </w:p>
    <w:p w:rsidR="00412BA5" w:rsidRDefault="00412BA5" w:rsidP="00412BA5">
      <w:pPr>
        <w:pStyle w:val="1"/>
        <w:numPr>
          <w:ilvl w:val="0"/>
          <w:numId w:val="0"/>
        </w:numPr>
        <w:tabs>
          <w:tab w:val="left" w:pos="708"/>
        </w:tabs>
        <w:spacing w:before="0" w:line="360" w:lineRule="auto"/>
        <w:ind w:left="432" w:hanging="432"/>
        <w:rPr>
          <w:b w:val="0"/>
          <w:kern w:val="0"/>
          <w:sz w:val="28"/>
          <w:szCs w:val="28"/>
          <w:lang w:eastAsia="en-US"/>
        </w:rPr>
      </w:pPr>
      <w:r>
        <w:rPr>
          <w:b w:val="0"/>
          <w:i/>
          <w:sz w:val="28"/>
          <w:szCs w:val="28"/>
        </w:rPr>
        <w:t xml:space="preserve">- </w:t>
      </w:r>
      <w:r>
        <w:rPr>
          <w:sz w:val="28"/>
          <w:szCs w:val="28"/>
        </w:rPr>
        <w:t>материально-техническое</w:t>
      </w:r>
      <w:r>
        <w:rPr>
          <w:spacing w:val="-4"/>
          <w:sz w:val="28"/>
          <w:szCs w:val="28"/>
        </w:rPr>
        <w:t xml:space="preserve"> </w:t>
      </w:r>
      <w:r>
        <w:rPr>
          <w:sz w:val="28"/>
          <w:szCs w:val="28"/>
        </w:rPr>
        <w:t>обеспечение</w:t>
      </w:r>
      <w:r>
        <w:rPr>
          <w:b w:val="0"/>
          <w:sz w:val="28"/>
          <w:szCs w:val="28"/>
        </w:rPr>
        <w:t>:</w:t>
      </w:r>
    </w:p>
    <w:p w:rsidR="00412BA5" w:rsidRDefault="00412BA5" w:rsidP="00412BA5">
      <w:pPr>
        <w:spacing w:line="360" w:lineRule="auto"/>
        <w:ind w:firstLine="680"/>
        <w:jc w:val="both"/>
        <w:rPr>
          <w:bCs/>
          <w:sz w:val="28"/>
          <w:szCs w:val="28"/>
          <w:shd w:val="clear" w:color="auto" w:fill="FFFFFF"/>
        </w:rPr>
      </w:pPr>
      <w:r>
        <w:rPr>
          <w:bCs/>
          <w:sz w:val="28"/>
          <w:szCs w:val="28"/>
          <w:shd w:val="clear" w:color="auto" w:fill="FFFFFF"/>
        </w:rPr>
        <w:t>Лагерь находится в здании школы. Имеются игровые комнаты с необходимым оборудованием и набором настольных игр.</w:t>
      </w:r>
    </w:p>
    <w:p w:rsidR="00412BA5" w:rsidRDefault="00412BA5" w:rsidP="00412BA5">
      <w:pPr>
        <w:spacing w:line="360" w:lineRule="auto"/>
        <w:jc w:val="both"/>
        <w:rPr>
          <w:bCs/>
          <w:sz w:val="28"/>
          <w:szCs w:val="28"/>
          <w:shd w:val="clear" w:color="auto" w:fill="FFFFFF"/>
        </w:rPr>
      </w:pPr>
      <w:r>
        <w:rPr>
          <w:bCs/>
          <w:sz w:val="28"/>
          <w:szCs w:val="28"/>
          <w:shd w:val="clear" w:color="auto" w:fill="FFFFFF"/>
        </w:rPr>
        <w:t>В лагере функционируют:</w:t>
      </w:r>
    </w:p>
    <w:p w:rsidR="00412BA5" w:rsidRDefault="00AE222C" w:rsidP="00412BA5">
      <w:pPr>
        <w:spacing w:line="360" w:lineRule="auto"/>
        <w:jc w:val="both"/>
        <w:rPr>
          <w:sz w:val="28"/>
          <w:szCs w:val="28"/>
        </w:rPr>
      </w:pPr>
      <w:r>
        <w:rPr>
          <w:bCs/>
          <w:sz w:val="28"/>
          <w:szCs w:val="28"/>
          <w:shd w:val="clear" w:color="auto" w:fill="FFFFFF"/>
        </w:rPr>
        <w:t>- 3</w:t>
      </w:r>
      <w:r w:rsidR="00412BA5">
        <w:rPr>
          <w:bCs/>
          <w:sz w:val="28"/>
          <w:szCs w:val="28"/>
          <w:shd w:val="clear" w:color="auto" w:fill="FFFFFF"/>
        </w:rPr>
        <w:t xml:space="preserve"> кабинета;</w:t>
      </w:r>
    </w:p>
    <w:p w:rsidR="00412BA5" w:rsidRDefault="00AE222C" w:rsidP="00412BA5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- 3</w:t>
      </w:r>
      <w:r w:rsidR="00412BA5">
        <w:rPr>
          <w:sz w:val="28"/>
          <w:szCs w:val="28"/>
        </w:rPr>
        <w:t xml:space="preserve"> персональных компьютера;</w:t>
      </w:r>
    </w:p>
    <w:p w:rsidR="00412BA5" w:rsidRDefault="00AE222C" w:rsidP="00412BA5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- 3</w:t>
      </w:r>
      <w:r w:rsidR="00412BA5">
        <w:rPr>
          <w:sz w:val="28"/>
          <w:szCs w:val="28"/>
        </w:rPr>
        <w:t xml:space="preserve"> проектора;</w:t>
      </w:r>
    </w:p>
    <w:p w:rsidR="00412BA5" w:rsidRDefault="00412BA5" w:rsidP="00412BA5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- игровое и спортивное оборудование;</w:t>
      </w:r>
    </w:p>
    <w:p w:rsidR="00412BA5" w:rsidRDefault="00412BA5" w:rsidP="00412BA5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- столовая;</w:t>
      </w:r>
    </w:p>
    <w:p w:rsidR="00412BA5" w:rsidRDefault="00412BA5" w:rsidP="00412BA5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- медицинский кабинет;</w:t>
      </w:r>
    </w:p>
    <w:p w:rsidR="00412BA5" w:rsidRDefault="00412BA5" w:rsidP="00412BA5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- открытая спортивная площадка;</w:t>
      </w:r>
    </w:p>
    <w:p w:rsidR="00412BA5" w:rsidRDefault="00412BA5" w:rsidP="00412BA5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- пришкольная игровая площадка.</w:t>
      </w:r>
    </w:p>
    <w:p w:rsidR="00412BA5" w:rsidRDefault="00412BA5" w:rsidP="00412BA5">
      <w:pPr>
        <w:pStyle w:val="2"/>
        <w:widowControl w:val="0"/>
        <w:numPr>
          <w:ilvl w:val="0"/>
          <w:numId w:val="0"/>
        </w:numPr>
        <w:tabs>
          <w:tab w:val="left" w:pos="1650"/>
        </w:tabs>
        <w:suppressAutoHyphens w:val="0"/>
        <w:autoSpaceDE w:val="0"/>
        <w:autoSpaceDN w:val="0"/>
        <w:spacing w:line="360" w:lineRule="auto"/>
        <w:rPr>
          <w:b w:val="0"/>
          <w:bCs w:val="0"/>
        </w:rPr>
      </w:pPr>
    </w:p>
    <w:p w:rsidR="00412BA5" w:rsidRDefault="00412BA5" w:rsidP="00412BA5">
      <w:pPr>
        <w:pStyle w:val="2"/>
        <w:widowControl w:val="0"/>
        <w:numPr>
          <w:ilvl w:val="0"/>
          <w:numId w:val="0"/>
        </w:numPr>
        <w:tabs>
          <w:tab w:val="left" w:pos="1650"/>
        </w:tabs>
        <w:suppressAutoHyphens w:val="0"/>
        <w:autoSpaceDE w:val="0"/>
        <w:autoSpaceDN w:val="0"/>
        <w:spacing w:line="360" w:lineRule="auto"/>
        <w:rPr>
          <w:kern w:val="0"/>
          <w:lang w:eastAsia="en-US"/>
        </w:rPr>
      </w:pPr>
      <w:r>
        <w:rPr>
          <w:b w:val="0"/>
          <w:bCs w:val="0"/>
        </w:rPr>
        <w:t xml:space="preserve">3.2. </w:t>
      </w:r>
      <w:r>
        <w:t>Анализ</w:t>
      </w:r>
      <w:r>
        <w:rPr>
          <w:spacing w:val="-6"/>
        </w:rPr>
        <w:t xml:space="preserve"> </w:t>
      </w:r>
      <w:r>
        <w:t>воспитательного</w:t>
      </w:r>
      <w:r>
        <w:rPr>
          <w:spacing w:val="-8"/>
        </w:rPr>
        <w:t xml:space="preserve"> </w:t>
      </w:r>
      <w:r>
        <w:t>процесса и</w:t>
      </w:r>
      <w:r>
        <w:rPr>
          <w:spacing w:val="-6"/>
        </w:rPr>
        <w:t xml:space="preserve"> </w:t>
      </w:r>
      <w:r>
        <w:t>результатов</w:t>
      </w:r>
      <w:r>
        <w:rPr>
          <w:spacing w:val="-6"/>
        </w:rPr>
        <w:t xml:space="preserve"> </w:t>
      </w:r>
      <w:r>
        <w:t>воспитания</w:t>
      </w:r>
    </w:p>
    <w:p w:rsidR="00412BA5" w:rsidRDefault="00412BA5" w:rsidP="00412BA5">
      <w:pPr>
        <w:pStyle w:val="a0"/>
        <w:spacing w:line="360" w:lineRule="auto"/>
        <w:ind w:firstLine="680"/>
        <w:jc w:val="both"/>
      </w:pPr>
      <w:r>
        <w:t>Основным</w:t>
      </w:r>
      <w:r>
        <w:rPr>
          <w:spacing w:val="1"/>
        </w:rPr>
        <w:t xml:space="preserve"> </w:t>
      </w:r>
      <w:r>
        <w:t>методом</w:t>
      </w:r>
      <w:r>
        <w:rPr>
          <w:spacing w:val="1"/>
        </w:rPr>
        <w:t xml:space="preserve"> </w:t>
      </w:r>
      <w:r>
        <w:t>анализа</w:t>
      </w:r>
      <w:r>
        <w:rPr>
          <w:spacing w:val="1"/>
        </w:rPr>
        <w:t xml:space="preserve"> </w:t>
      </w:r>
      <w:r>
        <w:t>воспитательного</w:t>
      </w:r>
      <w:r>
        <w:rPr>
          <w:spacing w:val="1"/>
        </w:rPr>
        <w:t xml:space="preserve"> </w:t>
      </w:r>
      <w:r>
        <w:t>процесса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детском</w:t>
      </w:r>
      <w:r>
        <w:rPr>
          <w:spacing w:val="1"/>
        </w:rPr>
        <w:t xml:space="preserve"> </w:t>
      </w:r>
      <w:r>
        <w:t>лагере</w:t>
      </w:r>
      <w:r>
        <w:rPr>
          <w:spacing w:val="1"/>
        </w:rPr>
        <w:t xml:space="preserve"> </w:t>
      </w:r>
      <w:r>
        <w:t>является самоанализ воспитательной работы, который проводится каждую смену с</w:t>
      </w:r>
      <w:r>
        <w:rPr>
          <w:spacing w:val="1"/>
        </w:rPr>
        <w:t xml:space="preserve"> </w:t>
      </w:r>
      <w:r>
        <w:t>целью</w:t>
      </w:r>
      <w:r>
        <w:rPr>
          <w:spacing w:val="1"/>
        </w:rPr>
        <w:t xml:space="preserve"> </w:t>
      </w:r>
      <w:r>
        <w:t>выявления</w:t>
      </w:r>
      <w:r>
        <w:rPr>
          <w:spacing w:val="1"/>
        </w:rPr>
        <w:t xml:space="preserve"> </w:t>
      </w:r>
      <w:r>
        <w:t>основных</w:t>
      </w:r>
      <w:r>
        <w:rPr>
          <w:spacing w:val="1"/>
        </w:rPr>
        <w:t xml:space="preserve"> </w:t>
      </w:r>
      <w:r>
        <w:t>проблем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последующего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решения,</w:t>
      </w:r>
      <w:r>
        <w:rPr>
          <w:spacing w:val="1"/>
        </w:rPr>
        <w:t xml:space="preserve"> </w:t>
      </w:r>
      <w:r>
        <w:t>совершенствования</w:t>
      </w:r>
      <w:r>
        <w:rPr>
          <w:spacing w:val="1"/>
        </w:rPr>
        <w:t xml:space="preserve"> </w:t>
      </w:r>
      <w:r>
        <w:t>воспитательной работы в</w:t>
      </w:r>
      <w:r>
        <w:rPr>
          <w:spacing w:val="-1"/>
        </w:rPr>
        <w:t xml:space="preserve"> </w:t>
      </w:r>
      <w:r>
        <w:t>детском</w:t>
      </w:r>
      <w:r>
        <w:rPr>
          <w:spacing w:val="1"/>
        </w:rPr>
        <w:t xml:space="preserve"> </w:t>
      </w:r>
      <w:r>
        <w:t>лагере.</w:t>
      </w:r>
    </w:p>
    <w:p w:rsidR="00412BA5" w:rsidRDefault="00412BA5" w:rsidP="00412BA5">
      <w:pPr>
        <w:pStyle w:val="2"/>
        <w:spacing w:line="360" w:lineRule="auto"/>
        <w:ind w:left="0" w:firstLine="680"/>
      </w:pPr>
      <w:r>
        <w:t>Основные</w:t>
      </w:r>
      <w:r>
        <w:rPr>
          <w:spacing w:val="-4"/>
        </w:rPr>
        <w:t xml:space="preserve"> </w:t>
      </w:r>
      <w:r>
        <w:t>направления</w:t>
      </w:r>
      <w:r>
        <w:rPr>
          <w:spacing w:val="-7"/>
        </w:rPr>
        <w:t xml:space="preserve"> </w:t>
      </w:r>
      <w:r>
        <w:t>анализа</w:t>
      </w:r>
      <w:r>
        <w:rPr>
          <w:spacing w:val="-5"/>
        </w:rPr>
        <w:t xml:space="preserve"> </w:t>
      </w:r>
      <w:r>
        <w:t>воспитательного</w:t>
      </w:r>
      <w:r>
        <w:rPr>
          <w:spacing w:val="-8"/>
        </w:rPr>
        <w:t xml:space="preserve"> </w:t>
      </w:r>
      <w:r>
        <w:t>процесса:</w:t>
      </w:r>
    </w:p>
    <w:p w:rsidR="00412BA5" w:rsidRDefault="00412BA5" w:rsidP="00412BA5">
      <w:pPr>
        <w:pStyle w:val="aa"/>
        <w:numPr>
          <w:ilvl w:val="0"/>
          <w:numId w:val="25"/>
        </w:numPr>
        <w:tabs>
          <w:tab w:val="left" w:pos="1338"/>
        </w:tabs>
        <w:spacing w:line="360" w:lineRule="auto"/>
        <w:ind w:left="0" w:firstLine="680"/>
        <w:rPr>
          <w:sz w:val="28"/>
        </w:rPr>
      </w:pPr>
      <w:r>
        <w:rPr>
          <w:sz w:val="28"/>
        </w:rPr>
        <w:t>Результаты</w:t>
      </w:r>
      <w:r>
        <w:rPr>
          <w:spacing w:val="-8"/>
          <w:sz w:val="28"/>
        </w:rPr>
        <w:t xml:space="preserve"> </w:t>
      </w:r>
      <w:r>
        <w:rPr>
          <w:sz w:val="28"/>
        </w:rPr>
        <w:t>воспитания,</w:t>
      </w:r>
      <w:r>
        <w:rPr>
          <w:spacing w:val="-6"/>
          <w:sz w:val="28"/>
        </w:rPr>
        <w:t xml:space="preserve"> </w:t>
      </w:r>
      <w:r>
        <w:rPr>
          <w:sz w:val="28"/>
        </w:rPr>
        <w:t>социализации</w:t>
      </w:r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-8"/>
          <w:sz w:val="28"/>
        </w:rPr>
        <w:t xml:space="preserve"> </w:t>
      </w:r>
      <w:r>
        <w:rPr>
          <w:sz w:val="28"/>
        </w:rPr>
        <w:t>саморазвития</w:t>
      </w:r>
      <w:r>
        <w:rPr>
          <w:spacing w:val="-7"/>
          <w:sz w:val="28"/>
        </w:rPr>
        <w:t xml:space="preserve"> </w:t>
      </w:r>
      <w:r>
        <w:rPr>
          <w:sz w:val="28"/>
        </w:rPr>
        <w:t>детей.</w:t>
      </w:r>
    </w:p>
    <w:p w:rsidR="00412BA5" w:rsidRDefault="00412BA5" w:rsidP="00412BA5">
      <w:pPr>
        <w:pStyle w:val="a0"/>
        <w:spacing w:line="360" w:lineRule="auto"/>
        <w:ind w:firstLine="680"/>
        <w:jc w:val="both"/>
      </w:pPr>
      <w:r>
        <w:lastRenderedPageBreak/>
        <w:t>Критерием,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основе</w:t>
      </w:r>
      <w:r>
        <w:rPr>
          <w:spacing w:val="1"/>
        </w:rPr>
        <w:t xml:space="preserve"> </w:t>
      </w:r>
      <w:r>
        <w:t>которого</w:t>
      </w:r>
      <w:r>
        <w:rPr>
          <w:spacing w:val="1"/>
        </w:rPr>
        <w:t xml:space="preserve"> </w:t>
      </w:r>
      <w:r>
        <w:t>осуществляется</w:t>
      </w:r>
      <w:r>
        <w:rPr>
          <w:spacing w:val="1"/>
        </w:rPr>
        <w:t xml:space="preserve"> </w:t>
      </w:r>
      <w:r>
        <w:t>данный</w:t>
      </w:r>
      <w:r>
        <w:rPr>
          <w:spacing w:val="1"/>
        </w:rPr>
        <w:t xml:space="preserve"> </w:t>
      </w:r>
      <w:r>
        <w:t>анализ,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динамика</w:t>
      </w:r>
      <w:r>
        <w:rPr>
          <w:spacing w:val="1"/>
        </w:rPr>
        <w:t xml:space="preserve"> </w:t>
      </w:r>
      <w:r>
        <w:t>личностного развития</w:t>
      </w:r>
      <w:r>
        <w:rPr>
          <w:spacing w:val="1"/>
        </w:rPr>
        <w:t xml:space="preserve"> </w:t>
      </w:r>
      <w:r>
        <w:t>детей в</w:t>
      </w:r>
      <w:r>
        <w:rPr>
          <w:spacing w:val="-1"/>
        </w:rPr>
        <w:t xml:space="preserve"> </w:t>
      </w:r>
      <w:r>
        <w:t>отряде</w:t>
      </w:r>
      <w:r>
        <w:rPr>
          <w:spacing w:val="2"/>
        </w:rPr>
        <w:t xml:space="preserve"> </w:t>
      </w:r>
      <w:r>
        <w:t>за</w:t>
      </w:r>
      <w:r>
        <w:rPr>
          <w:spacing w:val="2"/>
        </w:rPr>
        <w:t xml:space="preserve"> </w:t>
      </w:r>
      <w:r>
        <w:t>смену.</w:t>
      </w:r>
    </w:p>
    <w:p w:rsidR="00412BA5" w:rsidRDefault="00412BA5" w:rsidP="00412BA5">
      <w:pPr>
        <w:pStyle w:val="a0"/>
        <w:spacing w:line="360" w:lineRule="auto"/>
        <w:ind w:firstLine="680"/>
        <w:jc w:val="both"/>
      </w:pPr>
      <w:r>
        <w:t>Главный</w:t>
      </w:r>
      <w:r>
        <w:rPr>
          <w:spacing w:val="-6"/>
        </w:rPr>
        <w:t xml:space="preserve"> </w:t>
      </w:r>
      <w:r>
        <w:t>инструмент</w:t>
      </w:r>
      <w:r>
        <w:rPr>
          <w:spacing w:val="-4"/>
        </w:rPr>
        <w:t xml:space="preserve"> </w:t>
      </w:r>
      <w:r>
        <w:t>–</w:t>
      </w:r>
      <w:r>
        <w:rPr>
          <w:spacing w:val="-4"/>
        </w:rPr>
        <w:t xml:space="preserve"> </w:t>
      </w:r>
      <w:r>
        <w:t>педагогическое</w:t>
      </w:r>
      <w:r>
        <w:rPr>
          <w:spacing w:val="-5"/>
        </w:rPr>
        <w:t xml:space="preserve"> </w:t>
      </w:r>
      <w:r>
        <w:t>наблюдение.</w:t>
      </w:r>
    </w:p>
    <w:p w:rsidR="00412BA5" w:rsidRDefault="00412BA5" w:rsidP="00412BA5">
      <w:pPr>
        <w:pStyle w:val="aa"/>
        <w:numPr>
          <w:ilvl w:val="0"/>
          <w:numId w:val="25"/>
        </w:numPr>
        <w:tabs>
          <w:tab w:val="left" w:pos="1362"/>
        </w:tabs>
        <w:spacing w:line="360" w:lineRule="auto"/>
        <w:ind w:left="0" w:firstLine="680"/>
        <w:rPr>
          <w:sz w:val="28"/>
        </w:rPr>
      </w:pPr>
      <w:r>
        <w:rPr>
          <w:sz w:val="28"/>
        </w:rPr>
        <w:t>Состояние</w:t>
      </w:r>
      <w:r>
        <w:rPr>
          <w:spacing w:val="18"/>
          <w:sz w:val="28"/>
        </w:rPr>
        <w:t xml:space="preserve"> </w:t>
      </w:r>
      <w:r>
        <w:rPr>
          <w:sz w:val="28"/>
        </w:rPr>
        <w:t>организуемой</w:t>
      </w:r>
      <w:r>
        <w:rPr>
          <w:spacing w:val="16"/>
          <w:sz w:val="28"/>
        </w:rPr>
        <w:t xml:space="preserve"> </w:t>
      </w:r>
      <w:r>
        <w:rPr>
          <w:sz w:val="28"/>
        </w:rPr>
        <w:t>в</w:t>
      </w:r>
      <w:r>
        <w:rPr>
          <w:spacing w:val="15"/>
          <w:sz w:val="28"/>
        </w:rPr>
        <w:t xml:space="preserve"> </w:t>
      </w:r>
      <w:r>
        <w:rPr>
          <w:sz w:val="28"/>
        </w:rPr>
        <w:t>детском</w:t>
      </w:r>
      <w:r>
        <w:rPr>
          <w:spacing w:val="17"/>
          <w:sz w:val="28"/>
        </w:rPr>
        <w:t xml:space="preserve"> </w:t>
      </w:r>
      <w:r>
        <w:rPr>
          <w:sz w:val="28"/>
        </w:rPr>
        <w:t>лагере</w:t>
      </w:r>
      <w:r>
        <w:rPr>
          <w:spacing w:val="17"/>
          <w:sz w:val="28"/>
        </w:rPr>
        <w:t xml:space="preserve"> </w:t>
      </w:r>
      <w:r>
        <w:rPr>
          <w:sz w:val="28"/>
        </w:rPr>
        <w:t>совместной</w:t>
      </w:r>
      <w:r>
        <w:rPr>
          <w:spacing w:val="16"/>
          <w:sz w:val="28"/>
        </w:rPr>
        <w:t xml:space="preserve"> </w:t>
      </w:r>
      <w:r>
        <w:rPr>
          <w:sz w:val="28"/>
        </w:rPr>
        <w:t>деятельности</w:t>
      </w:r>
      <w:r>
        <w:rPr>
          <w:spacing w:val="16"/>
          <w:sz w:val="28"/>
        </w:rPr>
        <w:t xml:space="preserve"> </w:t>
      </w:r>
      <w:r>
        <w:rPr>
          <w:sz w:val="28"/>
        </w:rPr>
        <w:t>детей</w:t>
      </w:r>
      <w:r>
        <w:rPr>
          <w:spacing w:val="-68"/>
          <w:sz w:val="28"/>
        </w:rPr>
        <w:t xml:space="preserve"> </w:t>
      </w:r>
      <w:r>
        <w:rPr>
          <w:sz w:val="28"/>
        </w:rPr>
        <w:t>и взрослых.</w:t>
      </w:r>
    </w:p>
    <w:p w:rsidR="00412BA5" w:rsidRDefault="00412BA5" w:rsidP="00412BA5">
      <w:pPr>
        <w:pStyle w:val="a0"/>
        <w:spacing w:line="360" w:lineRule="auto"/>
        <w:ind w:firstLine="680"/>
        <w:jc w:val="both"/>
      </w:pPr>
      <w:r>
        <w:t>Критерием,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основе</w:t>
      </w:r>
      <w:r>
        <w:rPr>
          <w:spacing w:val="1"/>
        </w:rPr>
        <w:t xml:space="preserve"> </w:t>
      </w:r>
      <w:r>
        <w:t>которого</w:t>
      </w:r>
      <w:r>
        <w:rPr>
          <w:spacing w:val="1"/>
        </w:rPr>
        <w:t xml:space="preserve"> </w:t>
      </w:r>
      <w:r>
        <w:t>осуществляется</w:t>
      </w:r>
      <w:r>
        <w:rPr>
          <w:spacing w:val="1"/>
        </w:rPr>
        <w:t xml:space="preserve"> </w:t>
      </w:r>
      <w:r>
        <w:t>данный</w:t>
      </w:r>
      <w:r>
        <w:rPr>
          <w:spacing w:val="1"/>
        </w:rPr>
        <w:t xml:space="preserve"> </w:t>
      </w:r>
      <w:r>
        <w:t>анализ,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наличие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детском</w:t>
      </w:r>
      <w:r>
        <w:rPr>
          <w:spacing w:val="1"/>
        </w:rPr>
        <w:t xml:space="preserve"> </w:t>
      </w:r>
      <w:r>
        <w:t>лагере</w:t>
      </w:r>
      <w:r>
        <w:rPr>
          <w:spacing w:val="1"/>
        </w:rPr>
        <w:t xml:space="preserve"> </w:t>
      </w:r>
      <w:r>
        <w:t>интересной,</w:t>
      </w:r>
      <w:r>
        <w:rPr>
          <w:spacing w:val="1"/>
        </w:rPr>
        <w:t xml:space="preserve"> </w:t>
      </w:r>
      <w:r>
        <w:t>событийно</w:t>
      </w:r>
      <w:r>
        <w:rPr>
          <w:spacing w:val="1"/>
        </w:rPr>
        <w:t xml:space="preserve"> </w:t>
      </w:r>
      <w:r>
        <w:t>насыщенной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личностно</w:t>
      </w:r>
      <w:r>
        <w:rPr>
          <w:spacing w:val="-67"/>
        </w:rPr>
        <w:t xml:space="preserve"> </w:t>
      </w:r>
      <w:r>
        <w:t>развивающей совместной деятельности детей и взрослых. Методы анализа, которые</w:t>
      </w:r>
      <w:r>
        <w:rPr>
          <w:spacing w:val="1"/>
        </w:rPr>
        <w:t xml:space="preserve"> </w:t>
      </w:r>
      <w:r>
        <w:t>могут использоваться детским лагерем при проведении самоанализа организуемой</w:t>
      </w:r>
      <w:r>
        <w:rPr>
          <w:spacing w:val="1"/>
        </w:rPr>
        <w:t xml:space="preserve"> </w:t>
      </w:r>
      <w:r>
        <w:t>воспитательной работы:</w:t>
      </w:r>
    </w:p>
    <w:p w:rsidR="00412BA5" w:rsidRDefault="00412BA5" w:rsidP="00412BA5">
      <w:pPr>
        <w:tabs>
          <w:tab w:val="left" w:pos="1295"/>
        </w:tabs>
        <w:spacing w:line="360" w:lineRule="auto"/>
        <w:rPr>
          <w:sz w:val="28"/>
        </w:rPr>
      </w:pPr>
      <w:r>
        <w:rPr>
          <w:sz w:val="28"/>
        </w:rPr>
        <w:t>- социологические:</w:t>
      </w:r>
      <w:r>
        <w:rPr>
          <w:spacing w:val="1"/>
          <w:sz w:val="28"/>
        </w:rPr>
        <w:t xml:space="preserve"> </w:t>
      </w:r>
      <w:r>
        <w:rPr>
          <w:sz w:val="28"/>
        </w:rPr>
        <w:t>опрос</w:t>
      </w:r>
      <w:r>
        <w:rPr>
          <w:spacing w:val="1"/>
          <w:sz w:val="28"/>
        </w:rPr>
        <w:t xml:space="preserve"> </w:t>
      </w:r>
      <w:r>
        <w:rPr>
          <w:sz w:val="28"/>
        </w:rPr>
        <w:t>участников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отношений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виде</w:t>
      </w:r>
      <w:r>
        <w:rPr>
          <w:spacing w:val="-67"/>
          <w:sz w:val="28"/>
        </w:rPr>
        <w:t xml:space="preserve"> </w:t>
      </w:r>
      <w:r>
        <w:rPr>
          <w:sz w:val="28"/>
        </w:rPr>
        <w:t>анкетирования;</w:t>
      </w:r>
      <w:r>
        <w:rPr>
          <w:spacing w:val="70"/>
          <w:sz w:val="28"/>
        </w:rPr>
        <w:t xml:space="preserve"> </w:t>
      </w:r>
      <w:r>
        <w:rPr>
          <w:sz w:val="28"/>
        </w:rPr>
        <w:t>это выдача анкет с целью выявления потребностей на следующий</w:t>
      </w:r>
      <w:r>
        <w:rPr>
          <w:spacing w:val="1"/>
          <w:sz w:val="28"/>
        </w:rPr>
        <w:t xml:space="preserve"> </w:t>
      </w:r>
      <w:r>
        <w:rPr>
          <w:sz w:val="28"/>
        </w:rPr>
        <w:t>год</w:t>
      </w:r>
      <w:r>
        <w:rPr>
          <w:spacing w:val="3"/>
          <w:sz w:val="28"/>
        </w:rPr>
        <w:t xml:space="preserve"> </w:t>
      </w:r>
      <w:r>
        <w:rPr>
          <w:sz w:val="28"/>
        </w:rPr>
        <w:t>(Приложение).</w:t>
      </w:r>
    </w:p>
    <w:p w:rsidR="00BD46B2" w:rsidRPr="00DD49A1" w:rsidRDefault="00412BA5" w:rsidP="00DD49A1">
      <w:pPr>
        <w:tabs>
          <w:tab w:val="left" w:pos="1487"/>
        </w:tabs>
        <w:spacing w:line="360" w:lineRule="auto"/>
        <w:rPr>
          <w:sz w:val="28"/>
        </w:rPr>
      </w:pPr>
      <w:r>
        <w:rPr>
          <w:sz w:val="28"/>
        </w:rPr>
        <w:t>- педагогические:</w:t>
      </w:r>
      <w:r>
        <w:rPr>
          <w:spacing w:val="1"/>
          <w:sz w:val="28"/>
        </w:rPr>
        <w:t xml:space="preserve"> </w:t>
      </w:r>
      <w:r>
        <w:rPr>
          <w:sz w:val="28"/>
        </w:rPr>
        <w:t>педагогическое</w:t>
      </w:r>
      <w:r>
        <w:rPr>
          <w:spacing w:val="1"/>
          <w:sz w:val="28"/>
        </w:rPr>
        <w:t xml:space="preserve"> </w:t>
      </w:r>
      <w:r>
        <w:rPr>
          <w:sz w:val="28"/>
        </w:rPr>
        <w:t>наблюдение,</w:t>
      </w:r>
      <w:r>
        <w:rPr>
          <w:spacing w:val="1"/>
          <w:sz w:val="28"/>
        </w:rPr>
        <w:t xml:space="preserve"> </w:t>
      </w:r>
      <w:r>
        <w:rPr>
          <w:sz w:val="28"/>
        </w:rPr>
        <w:t>игровые</w:t>
      </w:r>
      <w:r>
        <w:rPr>
          <w:spacing w:val="1"/>
          <w:sz w:val="28"/>
        </w:rPr>
        <w:t xml:space="preserve"> </w:t>
      </w:r>
      <w:r>
        <w:rPr>
          <w:sz w:val="28"/>
        </w:rPr>
        <w:t>методы,</w:t>
      </w:r>
      <w:r>
        <w:rPr>
          <w:spacing w:val="1"/>
          <w:sz w:val="28"/>
        </w:rPr>
        <w:t xml:space="preserve"> </w:t>
      </w:r>
      <w:r>
        <w:rPr>
          <w:sz w:val="28"/>
        </w:rPr>
        <w:t>аналитическая</w:t>
      </w:r>
      <w:r>
        <w:rPr>
          <w:spacing w:val="2"/>
          <w:sz w:val="28"/>
        </w:rPr>
        <w:t xml:space="preserve"> </w:t>
      </w:r>
      <w:r>
        <w:rPr>
          <w:sz w:val="28"/>
        </w:rPr>
        <w:t>работа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детьми,</w:t>
      </w:r>
      <w:r>
        <w:rPr>
          <w:spacing w:val="2"/>
          <w:sz w:val="28"/>
        </w:rPr>
        <w:t xml:space="preserve"> </w:t>
      </w:r>
      <w:r>
        <w:rPr>
          <w:sz w:val="28"/>
        </w:rPr>
        <w:t>метод</w:t>
      </w:r>
      <w:r>
        <w:rPr>
          <w:spacing w:val="2"/>
          <w:sz w:val="28"/>
        </w:rPr>
        <w:t xml:space="preserve"> </w:t>
      </w:r>
      <w:r w:rsidR="00DD49A1">
        <w:rPr>
          <w:sz w:val="28"/>
        </w:rPr>
        <w:t>самооценки.</w:t>
      </w:r>
    </w:p>
    <w:p w:rsidR="00EC5E4C" w:rsidRDefault="00EC5E4C" w:rsidP="00EC5E4C">
      <w:pPr>
        <w:pStyle w:val="a0"/>
        <w:spacing w:before="89" w:line="360" w:lineRule="auto"/>
        <w:ind w:right="101"/>
        <w:jc w:val="right"/>
      </w:pPr>
      <w:r>
        <w:rPr>
          <w:color w:val="171717"/>
        </w:rPr>
        <w:t>ПРИЛОЖЕНИЕ</w:t>
      </w:r>
      <w:r>
        <w:rPr>
          <w:color w:val="171717"/>
          <w:spacing w:val="-2"/>
        </w:rPr>
        <w:t xml:space="preserve"> </w:t>
      </w:r>
      <w:r>
        <w:rPr>
          <w:color w:val="171717"/>
        </w:rPr>
        <w:t>1</w:t>
      </w:r>
    </w:p>
    <w:p w:rsidR="0074754D" w:rsidRPr="0074754D" w:rsidRDefault="0074754D" w:rsidP="00EC5E4C">
      <w:pPr>
        <w:pStyle w:val="1"/>
        <w:numPr>
          <w:ilvl w:val="0"/>
          <w:numId w:val="0"/>
        </w:numPr>
        <w:spacing w:before="0" w:line="360" w:lineRule="auto"/>
        <w:ind w:firstLine="709"/>
        <w:jc w:val="center"/>
        <w:rPr>
          <w:kern w:val="0"/>
          <w:sz w:val="28"/>
          <w:szCs w:val="28"/>
          <w:lang w:eastAsia="en-US"/>
        </w:rPr>
      </w:pPr>
      <w:r w:rsidRPr="0074754D">
        <w:rPr>
          <w:sz w:val="28"/>
          <w:szCs w:val="28"/>
        </w:rPr>
        <w:t>КАЛЕНДАРНЫЙ ПЛАН ВОСПИТАТЕЛЬНОЙ РАБОТЫ</w:t>
      </w:r>
      <w:r w:rsidR="00EC5E4C">
        <w:rPr>
          <w:kern w:val="0"/>
          <w:sz w:val="28"/>
          <w:szCs w:val="28"/>
          <w:lang w:eastAsia="en-US"/>
        </w:rPr>
        <w:t xml:space="preserve"> </w:t>
      </w:r>
      <w:r w:rsidRPr="0074754D">
        <w:rPr>
          <w:sz w:val="28"/>
          <w:szCs w:val="28"/>
        </w:rPr>
        <w:t>ДЕТСКОГО</w:t>
      </w:r>
      <w:r w:rsidRPr="0074754D">
        <w:rPr>
          <w:spacing w:val="-3"/>
          <w:sz w:val="28"/>
          <w:szCs w:val="28"/>
        </w:rPr>
        <w:t xml:space="preserve"> </w:t>
      </w:r>
      <w:r w:rsidRPr="0074754D">
        <w:rPr>
          <w:sz w:val="28"/>
          <w:szCs w:val="28"/>
        </w:rPr>
        <w:t>ЛАГЕРЯ</w:t>
      </w:r>
    </w:p>
    <w:p w:rsidR="0074754D" w:rsidRPr="00EC5E4C" w:rsidRDefault="0074754D" w:rsidP="00EC5E4C">
      <w:pPr>
        <w:spacing w:line="360" w:lineRule="auto"/>
        <w:ind w:firstLine="709"/>
        <w:jc w:val="center"/>
        <w:rPr>
          <w:b/>
          <w:sz w:val="28"/>
          <w:szCs w:val="28"/>
        </w:rPr>
      </w:pPr>
      <w:r w:rsidRPr="0074754D">
        <w:rPr>
          <w:b/>
          <w:sz w:val="28"/>
          <w:szCs w:val="28"/>
        </w:rPr>
        <w:t>на</w:t>
      </w:r>
      <w:r w:rsidRPr="0074754D">
        <w:rPr>
          <w:b/>
          <w:spacing w:val="-1"/>
          <w:sz w:val="28"/>
          <w:szCs w:val="28"/>
        </w:rPr>
        <w:t xml:space="preserve"> </w:t>
      </w:r>
      <w:r w:rsidR="00BF65A4">
        <w:rPr>
          <w:b/>
          <w:sz w:val="28"/>
          <w:szCs w:val="28"/>
        </w:rPr>
        <w:t>2024</w:t>
      </w:r>
      <w:r w:rsidRPr="0074754D">
        <w:rPr>
          <w:b/>
          <w:sz w:val="28"/>
          <w:szCs w:val="28"/>
        </w:rPr>
        <w:t xml:space="preserve"> год</w:t>
      </w:r>
    </w:p>
    <w:p w:rsidR="0074754D" w:rsidRDefault="0074754D" w:rsidP="00EC5E4C">
      <w:pPr>
        <w:pStyle w:val="a0"/>
        <w:spacing w:line="360" w:lineRule="auto"/>
        <w:ind w:firstLine="709"/>
        <w:jc w:val="both"/>
      </w:pPr>
      <w:r>
        <w:t>Календарный план воспитательной работы детского лагеря составлен с целью</w:t>
      </w:r>
      <w:r>
        <w:rPr>
          <w:spacing w:val="1"/>
        </w:rPr>
        <w:t xml:space="preserve"> </w:t>
      </w:r>
      <w:r>
        <w:t>конкретизации форм, видов воспитательной деятельности и организации единого</w:t>
      </w:r>
      <w:r>
        <w:rPr>
          <w:spacing w:val="1"/>
        </w:rPr>
        <w:t xml:space="preserve"> </w:t>
      </w:r>
      <w:r>
        <w:t>пространства</w:t>
      </w:r>
      <w:r>
        <w:rPr>
          <w:spacing w:val="-2"/>
        </w:rPr>
        <w:t xml:space="preserve"> </w:t>
      </w:r>
      <w:r>
        <w:t>воспитательной работы</w:t>
      </w:r>
      <w:r>
        <w:rPr>
          <w:spacing w:val="-3"/>
        </w:rPr>
        <w:t xml:space="preserve"> </w:t>
      </w:r>
      <w:r>
        <w:t>детского</w:t>
      </w:r>
      <w:r>
        <w:rPr>
          <w:spacing w:val="1"/>
        </w:rPr>
        <w:t xml:space="preserve"> </w:t>
      </w:r>
      <w:r>
        <w:t>лагеря.</w:t>
      </w:r>
    </w:p>
    <w:p w:rsidR="0074754D" w:rsidRDefault="0074754D" w:rsidP="0087332C">
      <w:pPr>
        <w:pStyle w:val="a0"/>
        <w:spacing w:line="360" w:lineRule="auto"/>
        <w:ind w:firstLine="709"/>
        <w:jc w:val="both"/>
      </w:pPr>
      <w:r>
        <w:t>План</w:t>
      </w:r>
      <w:r>
        <w:rPr>
          <w:spacing w:val="1"/>
        </w:rPr>
        <w:t xml:space="preserve"> </w:t>
      </w:r>
      <w:r>
        <w:t>разделен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модули,</w:t>
      </w:r>
      <w:r>
        <w:rPr>
          <w:spacing w:val="1"/>
        </w:rPr>
        <w:t xml:space="preserve"> </w:t>
      </w:r>
      <w:r>
        <w:t>которые</w:t>
      </w:r>
      <w:r>
        <w:rPr>
          <w:spacing w:val="1"/>
        </w:rPr>
        <w:t xml:space="preserve"> </w:t>
      </w:r>
      <w:r>
        <w:t>отражают</w:t>
      </w:r>
      <w:r>
        <w:rPr>
          <w:spacing w:val="1"/>
        </w:rPr>
        <w:t xml:space="preserve"> </w:t>
      </w:r>
      <w:r>
        <w:t>направления</w:t>
      </w:r>
      <w:r>
        <w:rPr>
          <w:spacing w:val="1"/>
        </w:rPr>
        <w:t xml:space="preserve"> </w:t>
      </w:r>
      <w:r>
        <w:t>воспитательной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детского</w:t>
      </w:r>
      <w:r>
        <w:rPr>
          <w:spacing w:val="1"/>
        </w:rPr>
        <w:t xml:space="preserve"> </w:t>
      </w:r>
      <w:r>
        <w:t>лагеря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Программой.</w:t>
      </w:r>
    </w:p>
    <w:p w:rsidR="0074754D" w:rsidRDefault="0074754D" w:rsidP="0074754D">
      <w:pPr>
        <w:pStyle w:val="a0"/>
        <w:spacing w:before="6"/>
        <w:rPr>
          <w:sz w:val="14"/>
        </w:rPr>
      </w:pPr>
    </w:p>
    <w:tbl>
      <w:tblPr>
        <w:tblW w:w="10071" w:type="dxa"/>
        <w:tblInd w:w="-287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560"/>
        <w:gridCol w:w="4542"/>
        <w:gridCol w:w="1418"/>
        <w:gridCol w:w="2551"/>
      </w:tblGrid>
      <w:tr w:rsidR="002E42EB" w:rsidRPr="00DC1771" w:rsidTr="00F04B43">
        <w:trPr>
          <w:trHeight w:val="728"/>
        </w:trPr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2E42EB" w:rsidRPr="00DC1771" w:rsidRDefault="002E42EB" w:rsidP="008054D3">
            <w:pPr>
              <w:pStyle w:val="TableParagraph"/>
              <w:widowControl w:val="0"/>
              <w:autoSpaceDE w:val="0"/>
              <w:autoSpaceDN w:val="0"/>
              <w:spacing w:before="49"/>
              <w:ind w:left="61" w:right="62"/>
              <w:jc w:val="center"/>
              <w:rPr>
                <w:b/>
                <w:kern w:val="0"/>
                <w:sz w:val="24"/>
                <w:szCs w:val="24"/>
                <w:lang w:val="en-US" w:eastAsia="en-US"/>
              </w:rPr>
            </w:pPr>
            <w:r w:rsidRPr="00DC1771">
              <w:rPr>
                <w:b/>
                <w:sz w:val="24"/>
                <w:szCs w:val="24"/>
                <w:lang w:val="en-US"/>
              </w:rPr>
              <w:t>Дата</w:t>
            </w:r>
          </w:p>
        </w:tc>
        <w:tc>
          <w:tcPr>
            <w:tcW w:w="45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2E42EB" w:rsidRPr="00DC1771" w:rsidRDefault="002E42EB" w:rsidP="008054D3">
            <w:pPr>
              <w:pStyle w:val="TableParagraph"/>
              <w:widowControl w:val="0"/>
              <w:autoSpaceDE w:val="0"/>
              <w:autoSpaceDN w:val="0"/>
              <w:spacing w:before="0" w:line="240" w:lineRule="auto"/>
              <w:jc w:val="center"/>
              <w:rPr>
                <w:b/>
                <w:sz w:val="24"/>
                <w:szCs w:val="24"/>
                <w:lang w:val="en-US"/>
              </w:rPr>
            </w:pPr>
            <w:r w:rsidRPr="00DC1771">
              <w:rPr>
                <w:b/>
                <w:sz w:val="24"/>
                <w:szCs w:val="24"/>
                <w:lang w:val="en-US"/>
              </w:rPr>
              <w:t>Наименование</w:t>
            </w:r>
            <w:r w:rsidRPr="00DC1771">
              <w:rPr>
                <w:b/>
                <w:spacing w:val="-3"/>
                <w:sz w:val="24"/>
                <w:szCs w:val="24"/>
                <w:lang w:val="en-US"/>
              </w:rPr>
              <w:t xml:space="preserve"> </w:t>
            </w:r>
            <w:r w:rsidRPr="00DC1771">
              <w:rPr>
                <w:b/>
                <w:sz w:val="24"/>
                <w:szCs w:val="24"/>
                <w:lang w:val="en-US"/>
              </w:rPr>
              <w:t>мероприятия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3A0A13" w:rsidRPr="00DC1771" w:rsidRDefault="003A0A13" w:rsidP="008054D3">
            <w:pPr>
              <w:pStyle w:val="TableParagraph"/>
              <w:widowControl w:val="0"/>
              <w:autoSpaceDE w:val="0"/>
              <w:autoSpaceDN w:val="0"/>
              <w:spacing w:before="0" w:line="240" w:lineRule="auto"/>
              <w:jc w:val="center"/>
              <w:rPr>
                <w:b/>
                <w:sz w:val="24"/>
                <w:szCs w:val="24"/>
              </w:rPr>
            </w:pPr>
            <w:r w:rsidRPr="00DC1771">
              <w:rPr>
                <w:b/>
                <w:sz w:val="24"/>
                <w:szCs w:val="24"/>
              </w:rPr>
              <w:t>Участники</w:t>
            </w:r>
          </w:p>
          <w:p w:rsidR="002E42EB" w:rsidRPr="00DC1771" w:rsidRDefault="002E42EB" w:rsidP="008054D3">
            <w:pPr>
              <w:pStyle w:val="TableParagraph"/>
              <w:widowControl w:val="0"/>
              <w:autoSpaceDE w:val="0"/>
              <w:autoSpaceDN w:val="0"/>
              <w:spacing w:before="0" w:line="240" w:lineRule="auto"/>
              <w:jc w:val="center"/>
              <w:rPr>
                <w:b/>
                <w:sz w:val="24"/>
                <w:szCs w:val="24"/>
                <w:lang w:val="en-US"/>
              </w:rPr>
            </w:pPr>
            <w:r w:rsidRPr="00DC1771">
              <w:rPr>
                <w:b/>
                <w:sz w:val="24"/>
                <w:szCs w:val="24"/>
                <w:lang w:val="en-US"/>
              </w:rPr>
              <w:t>(</w:t>
            </w:r>
            <w:r w:rsidR="003A0A13" w:rsidRPr="00DC1771">
              <w:rPr>
                <w:b/>
                <w:sz w:val="24"/>
                <w:szCs w:val="24"/>
                <w:lang w:val="en-US"/>
              </w:rPr>
              <w:t>отряд</w:t>
            </w:r>
            <w:r w:rsidRPr="00DC1771">
              <w:rPr>
                <w:b/>
                <w:sz w:val="24"/>
                <w:szCs w:val="24"/>
                <w:lang w:val="en-US"/>
              </w:rPr>
              <w:t>)</w:t>
            </w:r>
          </w:p>
        </w:tc>
        <w:tc>
          <w:tcPr>
            <w:tcW w:w="25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hideMark/>
          </w:tcPr>
          <w:p w:rsidR="002E42EB" w:rsidRPr="00DC1771" w:rsidRDefault="002E42EB" w:rsidP="008054D3">
            <w:pPr>
              <w:pStyle w:val="TableParagraph"/>
              <w:widowControl w:val="0"/>
              <w:autoSpaceDE w:val="0"/>
              <w:autoSpaceDN w:val="0"/>
              <w:spacing w:before="0" w:line="240" w:lineRule="auto"/>
              <w:jc w:val="center"/>
              <w:rPr>
                <w:b/>
                <w:sz w:val="24"/>
                <w:szCs w:val="24"/>
                <w:lang w:val="en-US"/>
              </w:rPr>
            </w:pPr>
            <w:r w:rsidRPr="00DC1771">
              <w:rPr>
                <w:b/>
                <w:sz w:val="24"/>
                <w:szCs w:val="24"/>
                <w:lang w:val="en-US"/>
              </w:rPr>
              <w:t>Модуль</w:t>
            </w:r>
          </w:p>
        </w:tc>
      </w:tr>
      <w:tr w:rsidR="002E42EB" w:rsidRPr="00DC1771" w:rsidTr="00F04B43">
        <w:trPr>
          <w:trHeight w:val="657"/>
        </w:trPr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2E42EB" w:rsidRPr="00DC1771" w:rsidRDefault="002E42EB" w:rsidP="008054D3">
            <w:pPr>
              <w:pStyle w:val="TableParagraph"/>
              <w:widowControl w:val="0"/>
              <w:autoSpaceDE w:val="0"/>
              <w:autoSpaceDN w:val="0"/>
              <w:ind w:left="61" w:right="61"/>
              <w:jc w:val="center"/>
              <w:rPr>
                <w:sz w:val="24"/>
                <w:szCs w:val="24"/>
                <w:lang w:val="en-US"/>
              </w:rPr>
            </w:pPr>
            <w:r w:rsidRPr="00DC1771">
              <w:rPr>
                <w:sz w:val="24"/>
                <w:szCs w:val="24"/>
                <w:lang w:val="en-US"/>
              </w:rPr>
              <w:t>Апрель</w:t>
            </w:r>
          </w:p>
        </w:tc>
        <w:tc>
          <w:tcPr>
            <w:tcW w:w="45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2E42EB" w:rsidRPr="00DC1771" w:rsidRDefault="00884A5E" w:rsidP="008054D3">
            <w:pPr>
              <w:pStyle w:val="TableParagraph"/>
              <w:widowControl w:val="0"/>
              <w:tabs>
                <w:tab w:val="left" w:pos="2678"/>
              </w:tabs>
              <w:autoSpaceDE w:val="0"/>
              <w:autoSpaceDN w:val="0"/>
              <w:spacing w:before="0" w:line="240" w:lineRule="auto"/>
              <w:rPr>
                <w:sz w:val="24"/>
                <w:szCs w:val="24"/>
                <w:lang w:val="en-US"/>
              </w:rPr>
            </w:pPr>
            <w:r w:rsidRPr="00DC1771">
              <w:rPr>
                <w:sz w:val="24"/>
                <w:szCs w:val="24"/>
              </w:rPr>
              <w:t>Организационное</w:t>
            </w:r>
            <w:r w:rsidR="002E42EB" w:rsidRPr="00DC1771">
              <w:rPr>
                <w:sz w:val="24"/>
                <w:szCs w:val="24"/>
                <w:lang w:val="en-US"/>
              </w:rPr>
              <w:tab/>
            </w:r>
            <w:r w:rsidR="002E42EB" w:rsidRPr="00DC1771">
              <w:rPr>
                <w:spacing w:val="-1"/>
                <w:sz w:val="24"/>
                <w:szCs w:val="24"/>
                <w:lang w:val="en-US"/>
              </w:rPr>
              <w:t>родительское</w:t>
            </w:r>
            <w:r w:rsidR="002E42EB" w:rsidRPr="00DC1771">
              <w:rPr>
                <w:spacing w:val="-57"/>
                <w:sz w:val="24"/>
                <w:szCs w:val="24"/>
                <w:lang w:val="en-US"/>
              </w:rPr>
              <w:t xml:space="preserve"> </w:t>
            </w:r>
            <w:r w:rsidR="002E42EB" w:rsidRPr="00DC1771">
              <w:rPr>
                <w:sz w:val="24"/>
                <w:szCs w:val="24"/>
                <w:lang w:val="en-US"/>
              </w:rPr>
              <w:t>собрание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2E42EB" w:rsidRPr="00DC1771" w:rsidRDefault="002E42EB" w:rsidP="008054D3">
            <w:pPr>
              <w:pStyle w:val="TableParagraph"/>
              <w:widowControl w:val="0"/>
              <w:autoSpaceDE w:val="0"/>
              <w:autoSpaceDN w:val="0"/>
              <w:spacing w:before="0" w:line="240" w:lineRule="auto"/>
              <w:jc w:val="center"/>
              <w:rPr>
                <w:sz w:val="24"/>
                <w:szCs w:val="24"/>
                <w:lang w:val="en-US"/>
              </w:rPr>
            </w:pPr>
            <w:r w:rsidRPr="00DC1771">
              <w:rPr>
                <w:sz w:val="24"/>
                <w:szCs w:val="24"/>
                <w:lang w:val="en-US"/>
              </w:rPr>
              <w:t>Родители</w:t>
            </w:r>
          </w:p>
        </w:tc>
        <w:tc>
          <w:tcPr>
            <w:tcW w:w="25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hideMark/>
          </w:tcPr>
          <w:p w:rsidR="002E42EB" w:rsidRPr="00DC1771" w:rsidRDefault="002E42EB" w:rsidP="008054D3">
            <w:pPr>
              <w:pStyle w:val="TableParagraph"/>
              <w:widowControl w:val="0"/>
              <w:autoSpaceDE w:val="0"/>
              <w:autoSpaceDN w:val="0"/>
              <w:spacing w:before="0" w:line="240" w:lineRule="auto"/>
              <w:jc w:val="center"/>
              <w:rPr>
                <w:sz w:val="24"/>
                <w:szCs w:val="24"/>
                <w:lang w:val="en-US"/>
              </w:rPr>
            </w:pPr>
            <w:r w:rsidRPr="00DC1771">
              <w:rPr>
                <w:sz w:val="24"/>
                <w:szCs w:val="24"/>
                <w:lang w:val="en-US"/>
              </w:rPr>
              <w:t>«Работа</w:t>
            </w:r>
            <w:r w:rsidRPr="00DC1771">
              <w:rPr>
                <w:spacing w:val="-2"/>
                <w:sz w:val="24"/>
                <w:szCs w:val="24"/>
                <w:lang w:val="en-US"/>
              </w:rPr>
              <w:t xml:space="preserve"> </w:t>
            </w:r>
            <w:r w:rsidRPr="00DC1771">
              <w:rPr>
                <w:sz w:val="24"/>
                <w:szCs w:val="24"/>
                <w:lang w:val="en-US"/>
              </w:rPr>
              <w:t>с</w:t>
            </w:r>
            <w:r w:rsidRPr="00DC1771">
              <w:rPr>
                <w:spacing w:val="-2"/>
                <w:sz w:val="24"/>
                <w:szCs w:val="24"/>
                <w:lang w:val="en-US"/>
              </w:rPr>
              <w:t xml:space="preserve"> </w:t>
            </w:r>
            <w:r w:rsidRPr="00DC1771">
              <w:rPr>
                <w:sz w:val="24"/>
                <w:szCs w:val="24"/>
                <w:lang w:val="en-US"/>
              </w:rPr>
              <w:t>родителями»</w:t>
            </w:r>
          </w:p>
        </w:tc>
      </w:tr>
      <w:tr w:rsidR="002E42EB" w:rsidRPr="00DC1771" w:rsidTr="00BF65A4">
        <w:trPr>
          <w:trHeight w:val="75"/>
        </w:trPr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2E42EB" w:rsidRPr="00DC1771" w:rsidRDefault="00DC1771" w:rsidP="008054D3">
            <w:pPr>
              <w:pStyle w:val="TableParagraph"/>
              <w:widowControl w:val="0"/>
              <w:autoSpaceDE w:val="0"/>
              <w:autoSpaceDN w:val="0"/>
              <w:spacing w:before="50"/>
              <w:ind w:left="61" w:right="58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01.06.2024</w:t>
            </w:r>
          </w:p>
        </w:tc>
        <w:tc>
          <w:tcPr>
            <w:tcW w:w="45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984AB5" w:rsidRPr="00DC1771" w:rsidRDefault="00984AB5" w:rsidP="00984AB5">
            <w:pPr>
              <w:rPr>
                <w:kern w:val="0"/>
                <w:sz w:val="24"/>
                <w:szCs w:val="24"/>
              </w:rPr>
            </w:pPr>
            <w:r w:rsidRPr="00DC1771">
              <w:rPr>
                <w:b/>
                <w:bCs/>
                <w:sz w:val="24"/>
                <w:szCs w:val="24"/>
              </w:rPr>
              <w:t>День ЗАЩИТЫ ДЕТЕЙ</w:t>
            </w:r>
          </w:p>
          <w:p w:rsidR="0055097A" w:rsidRPr="00DC1771" w:rsidRDefault="0055097A" w:rsidP="008054D3">
            <w:pPr>
              <w:pStyle w:val="TableParagraph"/>
              <w:widowControl w:val="0"/>
              <w:autoSpaceDE w:val="0"/>
              <w:autoSpaceDN w:val="0"/>
              <w:spacing w:before="0" w:line="240" w:lineRule="auto"/>
              <w:rPr>
                <w:sz w:val="24"/>
                <w:szCs w:val="24"/>
              </w:rPr>
            </w:pPr>
            <w:r w:rsidRPr="00DC1771">
              <w:rPr>
                <w:sz w:val="24"/>
                <w:szCs w:val="24"/>
              </w:rPr>
              <w:t>Торжественная линейка «Вынос</w:t>
            </w:r>
            <w:r w:rsidRPr="00DC1771">
              <w:rPr>
                <w:spacing w:val="-57"/>
                <w:sz w:val="24"/>
                <w:szCs w:val="24"/>
              </w:rPr>
              <w:t xml:space="preserve"> </w:t>
            </w:r>
            <w:r w:rsidRPr="00DC1771">
              <w:rPr>
                <w:sz w:val="24"/>
                <w:szCs w:val="24"/>
              </w:rPr>
              <w:t>флага РФ», исполнения Гимна РФ.</w:t>
            </w:r>
            <w:r w:rsidRPr="00DC1771">
              <w:rPr>
                <w:spacing w:val="1"/>
                <w:sz w:val="24"/>
                <w:szCs w:val="24"/>
              </w:rPr>
              <w:t xml:space="preserve"> </w:t>
            </w:r>
          </w:p>
          <w:p w:rsidR="000B2852" w:rsidRPr="00DC1771" w:rsidRDefault="000B2852" w:rsidP="000B2852">
            <w:pPr>
              <w:pStyle w:val="TableParagraph"/>
              <w:widowControl w:val="0"/>
              <w:autoSpaceDE w:val="0"/>
              <w:autoSpaceDN w:val="0"/>
              <w:spacing w:before="0" w:line="240" w:lineRule="auto"/>
              <w:rPr>
                <w:spacing w:val="1"/>
                <w:sz w:val="24"/>
                <w:szCs w:val="24"/>
              </w:rPr>
            </w:pPr>
            <w:r w:rsidRPr="00DC1771">
              <w:rPr>
                <w:sz w:val="24"/>
                <w:szCs w:val="24"/>
              </w:rPr>
              <w:t xml:space="preserve">Проведение мероприятий к Дню защиты </w:t>
            </w:r>
            <w:r w:rsidRPr="00DC1771">
              <w:rPr>
                <w:sz w:val="24"/>
                <w:szCs w:val="24"/>
              </w:rPr>
              <w:lastRenderedPageBreak/>
              <w:t>детей</w:t>
            </w:r>
            <w:r w:rsidR="00EA1EC6" w:rsidRPr="00DC1771">
              <w:rPr>
                <w:spacing w:val="1"/>
                <w:sz w:val="24"/>
                <w:szCs w:val="24"/>
              </w:rPr>
              <w:t xml:space="preserve"> </w:t>
            </w:r>
            <w:r w:rsidRPr="00DC1771">
              <w:rPr>
                <w:sz w:val="24"/>
                <w:szCs w:val="24"/>
              </w:rPr>
              <w:t>«Праздник</w:t>
            </w:r>
            <w:r w:rsidRPr="00DC1771">
              <w:rPr>
                <w:spacing w:val="1"/>
                <w:sz w:val="24"/>
                <w:szCs w:val="24"/>
              </w:rPr>
              <w:t xml:space="preserve"> </w:t>
            </w:r>
            <w:r w:rsidRPr="00DC1771">
              <w:rPr>
                <w:sz w:val="24"/>
                <w:szCs w:val="24"/>
              </w:rPr>
              <w:t xml:space="preserve">детства». </w:t>
            </w:r>
          </w:p>
          <w:p w:rsidR="002E42EB" w:rsidRPr="00DC1771" w:rsidRDefault="000B2852" w:rsidP="000B2852">
            <w:pPr>
              <w:pStyle w:val="TableParagraph"/>
              <w:widowControl w:val="0"/>
              <w:autoSpaceDE w:val="0"/>
              <w:autoSpaceDN w:val="0"/>
              <w:spacing w:before="0" w:line="240" w:lineRule="auto"/>
              <w:rPr>
                <w:sz w:val="24"/>
                <w:szCs w:val="24"/>
              </w:rPr>
            </w:pPr>
            <w:r w:rsidRPr="00DC1771">
              <w:rPr>
                <w:sz w:val="24"/>
                <w:szCs w:val="24"/>
              </w:rPr>
              <w:t>Конкурс рисунков</w:t>
            </w:r>
            <w:r w:rsidRPr="00DC1771">
              <w:rPr>
                <w:spacing w:val="2"/>
                <w:sz w:val="24"/>
                <w:szCs w:val="24"/>
              </w:rPr>
              <w:t xml:space="preserve"> </w:t>
            </w:r>
            <w:r w:rsidRPr="00DC1771">
              <w:rPr>
                <w:sz w:val="24"/>
                <w:szCs w:val="24"/>
              </w:rPr>
              <w:t>на</w:t>
            </w:r>
            <w:r w:rsidRPr="00DC1771">
              <w:rPr>
                <w:spacing w:val="2"/>
                <w:sz w:val="24"/>
                <w:szCs w:val="24"/>
              </w:rPr>
              <w:t xml:space="preserve"> </w:t>
            </w:r>
            <w:r w:rsidRPr="00DC1771">
              <w:rPr>
                <w:sz w:val="24"/>
                <w:szCs w:val="24"/>
              </w:rPr>
              <w:t>асфальте</w:t>
            </w:r>
            <w:r w:rsidRPr="00DC1771">
              <w:rPr>
                <w:spacing w:val="2"/>
                <w:sz w:val="24"/>
                <w:szCs w:val="24"/>
              </w:rPr>
              <w:t xml:space="preserve"> </w:t>
            </w:r>
            <w:r w:rsidRPr="00DC1771">
              <w:rPr>
                <w:sz w:val="24"/>
                <w:szCs w:val="24"/>
              </w:rPr>
              <w:t>на тему «Дети и мир»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2E42EB" w:rsidRPr="00DC1771" w:rsidRDefault="00B600AB" w:rsidP="008054D3">
            <w:pPr>
              <w:pStyle w:val="TableParagraph"/>
              <w:widowControl w:val="0"/>
              <w:autoSpaceDE w:val="0"/>
              <w:autoSpaceDN w:val="0"/>
              <w:spacing w:before="0" w:line="240" w:lineRule="auto"/>
              <w:jc w:val="center"/>
              <w:rPr>
                <w:sz w:val="24"/>
                <w:szCs w:val="24"/>
              </w:rPr>
            </w:pPr>
            <w:r w:rsidRPr="00DC1771">
              <w:rPr>
                <w:sz w:val="24"/>
                <w:szCs w:val="24"/>
              </w:rPr>
              <w:lastRenderedPageBreak/>
              <w:t>1-2</w:t>
            </w:r>
            <w:r w:rsidR="002E42EB" w:rsidRPr="00DC1771">
              <w:rPr>
                <w:spacing w:val="-1"/>
                <w:sz w:val="24"/>
                <w:szCs w:val="24"/>
              </w:rPr>
              <w:t xml:space="preserve"> </w:t>
            </w:r>
            <w:r w:rsidR="002E42EB" w:rsidRPr="00DC1771">
              <w:rPr>
                <w:sz w:val="24"/>
                <w:szCs w:val="24"/>
              </w:rPr>
              <w:t>отряд</w:t>
            </w:r>
          </w:p>
        </w:tc>
        <w:tc>
          <w:tcPr>
            <w:tcW w:w="25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hideMark/>
          </w:tcPr>
          <w:p w:rsidR="003A0A13" w:rsidRPr="00DC1771" w:rsidRDefault="00EE36D1" w:rsidP="008054D3">
            <w:pPr>
              <w:pStyle w:val="TableParagraph"/>
              <w:widowControl w:val="0"/>
              <w:autoSpaceDE w:val="0"/>
              <w:autoSpaceDN w:val="0"/>
              <w:spacing w:before="0" w:line="240" w:lineRule="auto"/>
              <w:jc w:val="center"/>
              <w:rPr>
                <w:spacing w:val="-57"/>
                <w:sz w:val="24"/>
                <w:szCs w:val="24"/>
              </w:rPr>
            </w:pPr>
            <w:r w:rsidRPr="00DC1771">
              <w:rPr>
                <w:sz w:val="24"/>
                <w:szCs w:val="24"/>
              </w:rPr>
              <w:t>«Будущее</w:t>
            </w:r>
            <w:r w:rsidRPr="00DC1771">
              <w:rPr>
                <w:spacing w:val="-1"/>
                <w:sz w:val="24"/>
                <w:szCs w:val="24"/>
              </w:rPr>
              <w:t xml:space="preserve"> </w:t>
            </w:r>
            <w:r w:rsidRPr="00DC1771">
              <w:rPr>
                <w:sz w:val="24"/>
                <w:szCs w:val="24"/>
              </w:rPr>
              <w:t xml:space="preserve">России» </w:t>
            </w:r>
            <w:r w:rsidR="002E42EB" w:rsidRPr="00DC1771">
              <w:rPr>
                <w:sz w:val="24"/>
                <w:szCs w:val="24"/>
              </w:rPr>
              <w:t>«Ключевые мероприятия</w:t>
            </w:r>
            <w:r w:rsidR="002E42EB" w:rsidRPr="00DC1771">
              <w:rPr>
                <w:spacing w:val="-57"/>
                <w:sz w:val="24"/>
                <w:szCs w:val="24"/>
              </w:rPr>
              <w:t xml:space="preserve"> </w:t>
            </w:r>
            <w:r w:rsidR="003A0A13" w:rsidRPr="00DC1771">
              <w:rPr>
                <w:spacing w:val="-57"/>
                <w:sz w:val="24"/>
                <w:szCs w:val="24"/>
              </w:rPr>
              <w:t xml:space="preserve">  </w:t>
            </w:r>
          </w:p>
          <w:p w:rsidR="002E42EB" w:rsidRPr="00DC1771" w:rsidRDefault="002E42EB" w:rsidP="008054D3">
            <w:pPr>
              <w:pStyle w:val="TableParagraph"/>
              <w:widowControl w:val="0"/>
              <w:autoSpaceDE w:val="0"/>
              <w:autoSpaceDN w:val="0"/>
              <w:spacing w:before="0" w:line="240" w:lineRule="auto"/>
              <w:jc w:val="center"/>
              <w:rPr>
                <w:sz w:val="24"/>
                <w:szCs w:val="24"/>
              </w:rPr>
            </w:pPr>
            <w:r w:rsidRPr="00DC1771">
              <w:rPr>
                <w:sz w:val="24"/>
                <w:szCs w:val="24"/>
              </w:rPr>
              <w:t>детского</w:t>
            </w:r>
            <w:r w:rsidRPr="00DC1771">
              <w:rPr>
                <w:spacing w:val="5"/>
                <w:sz w:val="24"/>
                <w:szCs w:val="24"/>
              </w:rPr>
              <w:t xml:space="preserve"> </w:t>
            </w:r>
            <w:r w:rsidRPr="00DC1771">
              <w:rPr>
                <w:sz w:val="24"/>
                <w:szCs w:val="24"/>
              </w:rPr>
              <w:t>лагеря»</w:t>
            </w:r>
          </w:p>
          <w:p w:rsidR="0008755C" w:rsidRPr="00DC1771" w:rsidRDefault="0008755C" w:rsidP="008054D3">
            <w:pPr>
              <w:pStyle w:val="TableParagraph"/>
              <w:widowControl w:val="0"/>
              <w:autoSpaceDE w:val="0"/>
              <w:autoSpaceDN w:val="0"/>
              <w:spacing w:before="0" w:line="240" w:lineRule="auto"/>
              <w:jc w:val="center"/>
              <w:rPr>
                <w:sz w:val="24"/>
                <w:szCs w:val="24"/>
              </w:rPr>
            </w:pPr>
          </w:p>
          <w:p w:rsidR="00EE36D1" w:rsidRPr="00DC1771" w:rsidRDefault="00EE36D1" w:rsidP="008054D3">
            <w:pPr>
              <w:pStyle w:val="TableParagraph"/>
              <w:widowControl w:val="0"/>
              <w:autoSpaceDE w:val="0"/>
              <w:autoSpaceDN w:val="0"/>
              <w:spacing w:before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2E42EB" w:rsidRPr="00DC1771" w:rsidTr="00F04B43">
        <w:trPr>
          <w:trHeight w:val="1468"/>
        </w:trPr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2E42EB" w:rsidRPr="00DC1771" w:rsidRDefault="00DC1771" w:rsidP="008054D3">
            <w:pPr>
              <w:pStyle w:val="TableParagraph"/>
              <w:widowControl w:val="0"/>
              <w:autoSpaceDE w:val="0"/>
              <w:autoSpaceDN w:val="0"/>
              <w:spacing w:before="49"/>
              <w:ind w:left="61" w:right="6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03</w:t>
            </w:r>
            <w:r w:rsidR="003A0A13" w:rsidRPr="00DC1771">
              <w:rPr>
                <w:sz w:val="24"/>
                <w:szCs w:val="24"/>
              </w:rPr>
              <w:t>.06.20</w:t>
            </w:r>
            <w:r>
              <w:rPr>
                <w:sz w:val="24"/>
                <w:szCs w:val="24"/>
              </w:rPr>
              <w:t>24</w:t>
            </w:r>
          </w:p>
        </w:tc>
        <w:tc>
          <w:tcPr>
            <w:tcW w:w="45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0B2852" w:rsidRPr="00DC1771" w:rsidRDefault="000B2852" w:rsidP="000B2852">
            <w:pPr>
              <w:rPr>
                <w:kern w:val="0"/>
                <w:sz w:val="24"/>
                <w:szCs w:val="24"/>
              </w:rPr>
            </w:pPr>
            <w:r w:rsidRPr="00DC1771">
              <w:rPr>
                <w:b/>
                <w:bCs/>
                <w:sz w:val="24"/>
                <w:szCs w:val="24"/>
              </w:rPr>
              <w:t>День ПРОФИЛАКТИКИ</w:t>
            </w:r>
          </w:p>
          <w:p w:rsidR="00176B7A" w:rsidRDefault="00176B7A" w:rsidP="00176B7A">
            <w:pPr>
              <w:pStyle w:val="TableParagraph"/>
              <w:widowControl w:val="0"/>
              <w:autoSpaceDE w:val="0"/>
              <w:autoSpaceDN w:val="0"/>
              <w:spacing w:before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Торжественная</w:t>
            </w:r>
            <w:r>
              <w:rPr>
                <w:spacing w:val="1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линейка</w:t>
            </w:r>
            <w:r>
              <w:rPr>
                <w:spacing w:val="16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«Внос</w:t>
            </w:r>
            <w:r>
              <w:rPr>
                <w:spacing w:val="1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флага</w:t>
            </w:r>
            <w:r>
              <w:rPr>
                <w:spacing w:val="-5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РФ», исполнения Гимна РФ.</w:t>
            </w:r>
          </w:p>
          <w:p w:rsidR="000B2852" w:rsidRPr="00DC1771" w:rsidRDefault="000B2852" w:rsidP="000B2852">
            <w:pPr>
              <w:pStyle w:val="TableParagraph"/>
              <w:widowControl w:val="0"/>
              <w:tabs>
                <w:tab w:val="left" w:pos="1734"/>
              </w:tabs>
              <w:autoSpaceDE w:val="0"/>
              <w:autoSpaceDN w:val="0"/>
              <w:spacing w:before="0" w:line="240" w:lineRule="auto"/>
              <w:rPr>
                <w:sz w:val="24"/>
                <w:szCs w:val="24"/>
              </w:rPr>
            </w:pPr>
            <w:r w:rsidRPr="00DC1771">
              <w:rPr>
                <w:sz w:val="24"/>
                <w:szCs w:val="24"/>
              </w:rPr>
              <w:t>Проведение</w:t>
            </w:r>
            <w:r w:rsidRPr="00DC1771">
              <w:rPr>
                <w:spacing w:val="1"/>
                <w:sz w:val="24"/>
                <w:szCs w:val="24"/>
              </w:rPr>
              <w:t xml:space="preserve"> </w:t>
            </w:r>
            <w:r w:rsidRPr="00DC1771">
              <w:rPr>
                <w:sz w:val="24"/>
                <w:szCs w:val="24"/>
              </w:rPr>
              <w:t>инструктажей</w:t>
            </w:r>
            <w:r w:rsidRPr="00DC1771">
              <w:rPr>
                <w:spacing w:val="1"/>
                <w:sz w:val="24"/>
                <w:szCs w:val="24"/>
              </w:rPr>
              <w:t xml:space="preserve"> </w:t>
            </w:r>
            <w:r w:rsidRPr="00DC1771">
              <w:rPr>
                <w:sz w:val="24"/>
                <w:szCs w:val="24"/>
              </w:rPr>
              <w:t>по</w:t>
            </w:r>
            <w:r w:rsidRPr="00DC1771">
              <w:rPr>
                <w:spacing w:val="1"/>
                <w:sz w:val="24"/>
                <w:szCs w:val="24"/>
              </w:rPr>
              <w:t xml:space="preserve"> </w:t>
            </w:r>
            <w:r w:rsidRPr="00DC1771">
              <w:rPr>
                <w:sz w:val="24"/>
                <w:szCs w:val="24"/>
              </w:rPr>
              <w:t>ПДД,</w:t>
            </w:r>
            <w:r w:rsidRPr="00DC1771">
              <w:rPr>
                <w:spacing w:val="1"/>
                <w:sz w:val="24"/>
                <w:szCs w:val="24"/>
              </w:rPr>
              <w:t xml:space="preserve"> </w:t>
            </w:r>
            <w:r w:rsidRPr="00DC1771">
              <w:rPr>
                <w:sz w:val="24"/>
                <w:szCs w:val="24"/>
              </w:rPr>
              <w:t xml:space="preserve">ППБ, </w:t>
            </w:r>
            <w:r w:rsidRPr="00DC1771">
              <w:rPr>
                <w:spacing w:val="-1"/>
                <w:sz w:val="24"/>
                <w:szCs w:val="24"/>
              </w:rPr>
              <w:t>антитеррористической безопасности.</w:t>
            </w:r>
          </w:p>
          <w:p w:rsidR="000B2852" w:rsidRPr="00DC1771" w:rsidRDefault="000B2852" w:rsidP="000B2852">
            <w:pPr>
              <w:pStyle w:val="TableParagraph"/>
              <w:widowControl w:val="0"/>
              <w:tabs>
                <w:tab w:val="left" w:pos="1785"/>
                <w:tab w:val="left" w:pos="2049"/>
                <w:tab w:val="left" w:pos="3061"/>
                <w:tab w:val="left" w:pos="3263"/>
                <w:tab w:val="left" w:pos="3929"/>
              </w:tabs>
              <w:autoSpaceDE w:val="0"/>
              <w:autoSpaceDN w:val="0"/>
              <w:spacing w:before="0" w:line="240" w:lineRule="auto"/>
              <w:rPr>
                <w:sz w:val="24"/>
                <w:szCs w:val="24"/>
              </w:rPr>
            </w:pPr>
            <w:r w:rsidRPr="00DC1771">
              <w:rPr>
                <w:sz w:val="24"/>
                <w:szCs w:val="24"/>
              </w:rPr>
              <w:t>Подготовка</w:t>
            </w:r>
            <w:r w:rsidRPr="00DC1771">
              <w:rPr>
                <w:spacing w:val="57"/>
                <w:sz w:val="24"/>
                <w:szCs w:val="24"/>
              </w:rPr>
              <w:t xml:space="preserve"> </w:t>
            </w:r>
            <w:r w:rsidRPr="00DC1771">
              <w:rPr>
                <w:sz w:val="24"/>
                <w:szCs w:val="24"/>
              </w:rPr>
              <w:t>к</w:t>
            </w:r>
            <w:r w:rsidRPr="00DC1771">
              <w:rPr>
                <w:spacing w:val="52"/>
                <w:sz w:val="24"/>
                <w:szCs w:val="24"/>
              </w:rPr>
              <w:t xml:space="preserve"> </w:t>
            </w:r>
            <w:r w:rsidRPr="00DC1771">
              <w:rPr>
                <w:sz w:val="24"/>
                <w:szCs w:val="24"/>
              </w:rPr>
              <w:t>открытию</w:t>
            </w:r>
            <w:r w:rsidRPr="00DC1771">
              <w:rPr>
                <w:spacing w:val="52"/>
                <w:sz w:val="24"/>
                <w:szCs w:val="24"/>
              </w:rPr>
              <w:t xml:space="preserve"> </w:t>
            </w:r>
            <w:r w:rsidRPr="00DC1771">
              <w:rPr>
                <w:sz w:val="24"/>
                <w:szCs w:val="24"/>
              </w:rPr>
              <w:t>лагеря.</w:t>
            </w:r>
          </w:p>
          <w:p w:rsidR="00A40307" w:rsidRPr="00DC1771" w:rsidRDefault="00A40307" w:rsidP="000B2852">
            <w:pPr>
              <w:pStyle w:val="TableParagraph"/>
              <w:widowControl w:val="0"/>
              <w:tabs>
                <w:tab w:val="left" w:pos="1785"/>
                <w:tab w:val="left" w:pos="2049"/>
                <w:tab w:val="left" w:pos="3061"/>
                <w:tab w:val="left" w:pos="3263"/>
                <w:tab w:val="left" w:pos="3929"/>
              </w:tabs>
              <w:autoSpaceDE w:val="0"/>
              <w:autoSpaceDN w:val="0"/>
              <w:spacing w:before="0" w:line="240" w:lineRule="auto"/>
              <w:rPr>
                <w:sz w:val="24"/>
                <w:szCs w:val="24"/>
              </w:rPr>
            </w:pPr>
            <w:r w:rsidRPr="00DC1771">
              <w:rPr>
                <w:sz w:val="24"/>
                <w:szCs w:val="24"/>
              </w:rPr>
              <w:t>Викторина «Красный, жёлтый и зелёный».</w:t>
            </w:r>
          </w:p>
          <w:p w:rsidR="000B2852" w:rsidRPr="00DC1771" w:rsidRDefault="000B2852" w:rsidP="000B2852">
            <w:pPr>
              <w:pStyle w:val="TableParagraph"/>
              <w:widowControl w:val="0"/>
              <w:tabs>
                <w:tab w:val="left" w:pos="1785"/>
                <w:tab w:val="left" w:pos="2049"/>
                <w:tab w:val="left" w:pos="3061"/>
                <w:tab w:val="left" w:pos="3263"/>
                <w:tab w:val="left" w:pos="3929"/>
              </w:tabs>
              <w:autoSpaceDE w:val="0"/>
              <w:autoSpaceDN w:val="0"/>
              <w:spacing w:before="0" w:line="240" w:lineRule="auto"/>
              <w:rPr>
                <w:sz w:val="24"/>
                <w:szCs w:val="24"/>
              </w:rPr>
            </w:pPr>
            <w:r w:rsidRPr="00DC1771">
              <w:rPr>
                <w:sz w:val="24"/>
                <w:szCs w:val="24"/>
              </w:rPr>
              <w:t>Проведение</w:t>
            </w:r>
            <w:r w:rsidR="00A40307" w:rsidRPr="00DC1771">
              <w:rPr>
                <w:sz w:val="24"/>
                <w:szCs w:val="24"/>
              </w:rPr>
              <w:t xml:space="preserve"> </w:t>
            </w:r>
            <w:r w:rsidRPr="00DC1771">
              <w:rPr>
                <w:sz w:val="24"/>
                <w:szCs w:val="24"/>
              </w:rPr>
              <w:t>игр на</w:t>
            </w:r>
            <w:r w:rsidRPr="00DC1771">
              <w:rPr>
                <w:spacing w:val="-5"/>
                <w:sz w:val="24"/>
                <w:szCs w:val="24"/>
              </w:rPr>
              <w:t xml:space="preserve"> </w:t>
            </w:r>
            <w:r w:rsidRPr="00DC1771">
              <w:rPr>
                <w:sz w:val="24"/>
                <w:szCs w:val="24"/>
              </w:rPr>
              <w:t>знакомство</w:t>
            </w:r>
            <w:r w:rsidRPr="00DC1771">
              <w:rPr>
                <w:spacing w:val="9"/>
                <w:sz w:val="24"/>
                <w:szCs w:val="24"/>
              </w:rPr>
              <w:t xml:space="preserve"> </w:t>
            </w:r>
            <w:r w:rsidRPr="00DC1771">
              <w:rPr>
                <w:sz w:val="24"/>
                <w:szCs w:val="24"/>
              </w:rPr>
              <w:t>коллектива.</w:t>
            </w:r>
          </w:p>
          <w:p w:rsidR="002E42EB" w:rsidRPr="00DC1771" w:rsidRDefault="000B2852" w:rsidP="000B2852">
            <w:pPr>
              <w:pStyle w:val="TableParagraph"/>
              <w:widowControl w:val="0"/>
              <w:autoSpaceDE w:val="0"/>
              <w:autoSpaceDN w:val="0"/>
              <w:spacing w:before="0" w:line="240" w:lineRule="auto"/>
              <w:rPr>
                <w:sz w:val="24"/>
                <w:szCs w:val="24"/>
              </w:rPr>
            </w:pPr>
            <w:r w:rsidRPr="00DC1771">
              <w:rPr>
                <w:sz w:val="24"/>
                <w:szCs w:val="24"/>
              </w:rPr>
              <w:t>Выбор актива.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2E42EB" w:rsidRPr="00DC1771" w:rsidRDefault="00B600AB" w:rsidP="008054D3">
            <w:pPr>
              <w:pStyle w:val="TableParagraph"/>
              <w:widowControl w:val="0"/>
              <w:autoSpaceDE w:val="0"/>
              <w:autoSpaceDN w:val="0"/>
              <w:spacing w:before="0" w:line="240" w:lineRule="auto"/>
              <w:jc w:val="center"/>
              <w:rPr>
                <w:sz w:val="24"/>
                <w:szCs w:val="24"/>
              </w:rPr>
            </w:pPr>
            <w:r w:rsidRPr="00DC1771">
              <w:rPr>
                <w:sz w:val="24"/>
                <w:szCs w:val="24"/>
              </w:rPr>
              <w:t>1-2</w:t>
            </w:r>
            <w:r w:rsidR="002E42EB" w:rsidRPr="00DC1771">
              <w:rPr>
                <w:spacing w:val="-1"/>
                <w:sz w:val="24"/>
                <w:szCs w:val="24"/>
              </w:rPr>
              <w:t xml:space="preserve"> </w:t>
            </w:r>
            <w:r w:rsidR="002E42EB" w:rsidRPr="00DC1771">
              <w:rPr>
                <w:sz w:val="24"/>
                <w:szCs w:val="24"/>
              </w:rPr>
              <w:t>отряд</w:t>
            </w:r>
          </w:p>
        </w:tc>
        <w:tc>
          <w:tcPr>
            <w:tcW w:w="25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</w:tcPr>
          <w:p w:rsidR="003A0A13" w:rsidRPr="00DC1771" w:rsidRDefault="00EE36D1" w:rsidP="008054D3">
            <w:pPr>
              <w:pStyle w:val="TableParagraph"/>
              <w:widowControl w:val="0"/>
              <w:autoSpaceDE w:val="0"/>
              <w:autoSpaceDN w:val="0"/>
              <w:spacing w:before="0" w:line="240" w:lineRule="auto"/>
              <w:jc w:val="center"/>
              <w:rPr>
                <w:spacing w:val="-57"/>
                <w:sz w:val="24"/>
                <w:szCs w:val="24"/>
              </w:rPr>
            </w:pPr>
            <w:r w:rsidRPr="00DC1771">
              <w:rPr>
                <w:sz w:val="24"/>
                <w:szCs w:val="24"/>
              </w:rPr>
              <w:t>«Профилактика</w:t>
            </w:r>
            <w:r w:rsidRPr="00DC1771">
              <w:rPr>
                <w:spacing w:val="-2"/>
                <w:sz w:val="24"/>
                <w:szCs w:val="24"/>
              </w:rPr>
              <w:t xml:space="preserve"> </w:t>
            </w:r>
            <w:r w:rsidRPr="00DC1771">
              <w:rPr>
                <w:sz w:val="24"/>
                <w:szCs w:val="24"/>
              </w:rPr>
              <w:t>и</w:t>
            </w:r>
            <w:r w:rsidRPr="00DC1771">
              <w:rPr>
                <w:spacing w:val="-5"/>
                <w:sz w:val="24"/>
                <w:szCs w:val="24"/>
              </w:rPr>
              <w:t xml:space="preserve"> </w:t>
            </w:r>
            <w:r w:rsidRPr="00DC1771">
              <w:rPr>
                <w:sz w:val="24"/>
                <w:szCs w:val="24"/>
              </w:rPr>
              <w:t xml:space="preserve">безопасность» </w:t>
            </w:r>
            <w:r w:rsidR="002E42EB" w:rsidRPr="00DC1771">
              <w:rPr>
                <w:sz w:val="24"/>
                <w:szCs w:val="24"/>
              </w:rPr>
              <w:t>«Ключевые мероприятия</w:t>
            </w:r>
            <w:r w:rsidR="002E42EB" w:rsidRPr="00DC1771">
              <w:rPr>
                <w:spacing w:val="-57"/>
                <w:sz w:val="24"/>
                <w:szCs w:val="24"/>
              </w:rPr>
              <w:t xml:space="preserve"> </w:t>
            </w:r>
          </w:p>
          <w:p w:rsidR="003A0A13" w:rsidRPr="00DC1771" w:rsidRDefault="002E42EB" w:rsidP="008054D3">
            <w:pPr>
              <w:pStyle w:val="TableParagraph"/>
              <w:widowControl w:val="0"/>
              <w:autoSpaceDE w:val="0"/>
              <w:autoSpaceDN w:val="0"/>
              <w:spacing w:before="0" w:line="240" w:lineRule="auto"/>
              <w:jc w:val="center"/>
              <w:rPr>
                <w:sz w:val="24"/>
                <w:szCs w:val="24"/>
              </w:rPr>
            </w:pPr>
            <w:r w:rsidRPr="00DC1771">
              <w:rPr>
                <w:sz w:val="24"/>
                <w:szCs w:val="24"/>
              </w:rPr>
              <w:t>детского</w:t>
            </w:r>
            <w:r w:rsidRPr="00DC1771">
              <w:rPr>
                <w:spacing w:val="5"/>
                <w:sz w:val="24"/>
                <w:szCs w:val="24"/>
              </w:rPr>
              <w:t xml:space="preserve"> </w:t>
            </w:r>
            <w:r w:rsidRPr="00DC1771">
              <w:rPr>
                <w:sz w:val="24"/>
                <w:szCs w:val="24"/>
              </w:rPr>
              <w:t>лагеря»</w:t>
            </w:r>
          </w:p>
          <w:p w:rsidR="002E42EB" w:rsidRPr="00DC1771" w:rsidRDefault="002E42EB" w:rsidP="008054D3">
            <w:pPr>
              <w:pStyle w:val="TableParagraph"/>
              <w:widowControl w:val="0"/>
              <w:autoSpaceDE w:val="0"/>
              <w:autoSpaceDN w:val="0"/>
              <w:spacing w:before="0" w:line="240" w:lineRule="auto"/>
              <w:jc w:val="center"/>
              <w:rPr>
                <w:sz w:val="24"/>
                <w:szCs w:val="24"/>
              </w:rPr>
            </w:pPr>
            <w:r w:rsidRPr="00DC1771">
              <w:rPr>
                <w:sz w:val="24"/>
                <w:szCs w:val="24"/>
              </w:rPr>
              <w:t>«Отрядная</w:t>
            </w:r>
            <w:r w:rsidRPr="00DC1771">
              <w:rPr>
                <w:spacing w:val="-4"/>
                <w:sz w:val="24"/>
                <w:szCs w:val="24"/>
              </w:rPr>
              <w:t xml:space="preserve"> </w:t>
            </w:r>
            <w:r w:rsidRPr="00DC1771">
              <w:rPr>
                <w:sz w:val="24"/>
                <w:szCs w:val="24"/>
              </w:rPr>
              <w:t>работа»</w:t>
            </w:r>
          </w:p>
          <w:p w:rsidR="0008755C" w:rsidRPr="00DC1771" w:rsidRDefault="0008755C" w:rsidP="008054D3">
            <w:pPr>
              <w:pStyle w:val="TableParagraph"/>
              <w:widowControl w:val="0"/>
              <w:autoSpaceDE w:val="0"/>
              <w:autoSpaceDN w:val="0"/>
              <w:spacing w:before="0" w:line="240" w:lineRule="auto"/>
              <w:jc w:val="center"/>
              <w:rPr>
                <w:sz w:val="24"/>
                <w:szCs w:val="24"/>
              </w:rPr>
            </w:pPr>
            <w:r w:rsidRPr="00DC1771">
              <w:rPr>
                <w:color w:val="000000"/>
                <w:sz w:val="24"/>
                <w:szCs w:val="24"/>
                <w:lang w:val="en-US"/>
              </w:rPr>
              <w:t>«Самоуправление»</w:t>
            </w:r>
          </w:p>
        </w:tc>
      </w:tr>
      <w:tr w:rsidR="002E42EB" w:rsidRPr="00DC1771" w:rsidTr="00F04B43">
        <w:trPr>
          <w:trHeight w:val="1214"/>
        </w:trPr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2E42EB" w:rsidRPr="00DC1771" w:rsidRDefault="00DC1771" w:rsidP="008054D3">
            <w:pPr>
              <w:pStyle w:val="TableParagraph"/>
              <w:widowControl w:val="0"/>
              <w:autoSpaceDE w:val="0"/>
              <w:autoSpaceDN w:val="0"/>
              <w:ind w:left="61" w:right="5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04.06.2024</w:t>
            </w:r>
          </w:p>
        </w:tc>
        <w:tc>
          <w:tcPr>
            <w:tcW w:w="45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0B2852" w:rsidRPr="00DC1771" w:rsidRDefault="000B2852" w:rsidP="000B2852">
            <w:pPr>
              <w:pStyle w:val="TableParagraph"/>
              <w:widowControl w:val="0"/>
              <w:autoSpaceDE w:val="0"/>
              <w:autoSpaceDN w:val="0"/>
              <w:spacing w:before="0" w:line="240" w:lineRule="auto"/>
              <w:rPr>
                <w:b/>
                <w:sz w:val="24"/>
                <w:szCs w:val="24"/>
              </w:rPr>
            </w:pPr>
            <w:r w:rsidRPr="00DC1771">
              <w:rPr>
                <w:b/>
                <w:sz w:val="24"/>
                <w:szCs w:val="24"/>
              </w:rPr>
              <w:t>День ОТКРЫТИЯ ЛАГЕРЯ</w:t>
            </w:r>
          </w:p>
          <w:p w:rsidR="000B2852" w:rsidRPr="00DC1771" w:rsidRDefault="000B2852" w:rsidP="000B2852">
            <w:pPr>
              <w:pStyle w:val="TableParagraph"/>
              <w:widowControl w:val="0"/>
              <w:autoSpaceDE w:val="0"/>
              <w:autoSpaceDN w:val="0"/>
              <w:spacing w:before="0" w:line="240" w:lineRule="auto"/>
              <w:rPr>
                <w:spacing w:val="59"/>
                <w:sz w:val="24"/>
                <w:szCs w:val="24"/>
              </w:rPr>
            </w:pPr>
            <w:r w:rsidRPr="00DC1771">
              <w:rPr>
                <w:sz w:val="24"/>
                <w:szCs w:val="24"/>
              </w:rPr>
              <w:t>Проведение мероприятий к открытию</w:t>
            </w:r>
            <w:r w:rsidRPr="00DC1771">
              <w:rPr>
                <w:spacing w:val="55"/>
                <w:sz w:val="24"/>
                <w:szCs w:val="24"/>
              </w:rPr>
              <w:t xml:space="preserve"> </w:t>
            </w:r>
            <w:r w:rsidRPr="00DC1771">
              <w:rPr>
                <w:sz w:val="24"/>
                <w:szCs w:val="24"/>
              </w:rPr>
              <w:t>лагеря.</w:t>
            </w:r>
            <w:r w:rsidRPr="00DC1771">
              <w:rPr>
                <w:spacing w:val="59"/>
                <w:sz w:val="24"/>
                <w:szCs w:val="24"/>
              </w:rPr>
              <w:t xml:space="preserve"> </w:t>
            </w:r>
          </w:p>
          <w:p w:rsidR="000B2852" w:rsidRPr="00DC1771" w:rsidRDefault="000B2852" w:rsidP="000B2852">
            <w:pPr>
              <w:pStyle w:val="TableParagraph"/>
              <w:widowControl w:val="0"/>
              <w:autoSpaceDE w:val="0"/>
              <w:autoSpaceDN w:val="0"/>
              <w:spacing w:before="0" w:line="240" w:lineRule="auto"/>
              <w:rPr>
                <w:sz w:val="24"/>
                <w:szCs w:val="24"/>
              </w:rPr>
            </w:pPr>
            <w:r w:rsidRPr="00DC1771">
              <w:rPr>
                <w:sz w:val="24"/>
                <w:szCs w:val="24"/>
              </w:rPr>
              <w:t>Конкурс</w:t>
            </w:r>
            <w:r w:rsidRPr="00DC1771">
              <w:rPr>
                <w:spacing w:val="-4"/>
                <w:sz w:val="24"/>
                <w:szCs w:val="24"/>
              </w:rPr>
              <w:t xml:space="preserve"> </w:t>
            </w:r>
            <w:r w:rsidRPr="00DC1771">
              <w:rPr>
                <w:sz w:val="24"/>
                <w:szCs w:val="24"/>
              </w:rPr>
              <w:t>визиток</w:t>
            </w:r>
            <w:r w:rsidRPr="00DC1771">
              <w:rPr>
                <w:spacing w:val="-1"/>
                <w:sz w:val="24"/>
                <w:szCs w:val="24"/>
              </w:rPr>
              <w:t xml:space="preserve"> </w:t>
            </w:r>
            <w:r w:rsidRPr="00DC1771">
              <w:rPr>
                <w:sz w:val="24"/>
                <w:szCs w:val="24"/>
              </w:rPr>
              <w:t xml:space="preserve">отрядов. </w:t>
            </w:r>
          </w:p>
          <w:p w:rsidR="000B2852" w:rsidRPr="00DC1771" w:rsidRDefault="000B2852" w:rsidP="000B2852">
            <w:pPr>
              <w:pStyle w:val="TableParagraph"/>
              <w:widowControl w:val="0"/>
              <w:autoSpaceDE w:val="0"/>
              <w:autoSpaceDN w:val="0"/>
              <w:spacing w:before="0" w:line="240" w:lineRule="auto"/>
              <w:rPr>
                <w:sz w:val="24"/>
                <w:szCs w:val="24"/>
              </w:rPr>
            </w:pPr>
            <w:r w:rsidRPr="00DC1771">
              <w:rPr>
                <w:sz w:val="24"/>
                <w:szCs w:val="24"/>
              </w:rPr>
              <w:t>Конкурс</w:t>
            </w:r>
            <w:r w:rsidRPr="00DC1771">
              <w:rPr>
                <w:spacing w:val="-5"/>
                <w:sz w:val="24"/>
                <w:szCs w:val="24"/>
              </w:rPr>
              <w:t xml:space="preserve"> </w:t>
            </w:r>
            <w:r w:rsidRPr="00DC1771">
              <w:rPr>
                <w:sz w:val="24"/>
                <w:szCs w:val="24"/>
              </w:rPr>
              <w:t>отрядных</w:t>
            </w:r>
            <w:r w:rsidRPr="00DC1771">
              <w:rPr>
                <w:spacing w:val="-1"/>
                <w:sz w:val="24"/>
                <w:szCs w:val="24"/>
              </w:rPr>
              <w:t xml:space="preserve"> </w:t>
            </w:r>
            <w:r w:rsidRPr="00DC1771">
              <w:rPr>
                <w:sz w:val="24"/>
                <w:szCs w:val="24"/>
              </w:rPr>
              <w:t>уголков.</w:t>
            </w:r>
          </w:p>
          <w:p w:rsidR="002E42EB" w:rsidRPr="00DC1771" w:rsidRDefault="000B2852" w:rsidP="008054D3">
            <w:pPr>
              <w:pStyle w:val="TableParagraph"/>
              <w:widowControl w:val="0"/>
              <w:autoSpaceDE w:val="0"/>
              <w:autoSpaceDN w:val="0"/>
              <w:spacing w:before="0" w:line="240" w:lineRule="auto"/>
              <w:rPr>
                <w:sz w:val="24"/>
                <w:szCs w:val="24"/>
              </w:rPr>
            </w:pPr>
            <w:r w:rsidRPr="00DC1771">
              <w:rPr>
                <w:sz w:val="24"/>
                <w:szCs w:val="24"/>
              </w:rPr>
              <w:t>Проведение</w:t>
            </w:r>
            <w:r w:rsidRPr="00DC1771">
              <w:rPr>
                <w:spacing w:val="52"/>
                <w:sz w:val="24"/>
                <w:szCs w:val="24"/>
              </w:rPr>
              <w:t xml:space="preserve"> </w:t>
            </w:r>
            <w:r w:rsidRPr="00DC1771">
              <w:rPr>
                <w:sz w:val="24"/>
                <w:szCs w:val="24"/>
              </w:rPr>
              <w:t>игр</w:t>
            </w:r>
            <w:r w:rsidRPr="00DC1771">
              <w:rPr>
                <w:spacing w:val="51"/>
                <w:sz w:val="24"/>
                <w:szCs w:val="24"/>
              </w:rPr>
              <w:t xml:space="preserve"> </w:t>
            </w:r>
            <w:r w:rsidRPr="00DC1771">
              <w:rPr>
                <w:sz w:val="24"/>
                <w:szCs w:val="24"/>
              </w:rPr>
              <w:t>на</w:t>
            </w:r>
            <w:r w:rsidRPr="00DC1771">
              <w:rPr>
                <w:spacing w:val="-57"/>
                <w:sz w:val="24"/>
                <w:szCs w:val="24"/>
              </w:rPr>
              <w:t xml:space="preserve"> </w:t>
            </w:r>
            <w:r w:rsidR="00F04B43" w:rsidRPr="00DC1771">
              <w:rPr>
                <w:spacing w:val="-57"/>
                <w:sz w:val="24"/>
                <w:szCs w:val="24"/>
              </w:rPr>
              <w:t xml:space="preserve">  </w:t>
            </w:r>
            <w:r w:rsidR="00F04B43" w:rsidRPr="00DC1771">
              <w:rPr>
                <w:sz w:val="24"/>
                <w:szCs w:val="24"/>
              </w:rPr>
              <w:t xml:space="preserve"> знакомство </w:t>
            </w:r>
            <w:r w:rsidRPr="00DC1771">
              <w:rPr>
                <w:sz w:val="24"/>
                <w:szCs w:val="24"/>
              </w:rPr>
              <w:t xml:space="preserve">коллектива. 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2E42EB" w:rsidRPr="00DC1771" w:rsidRDefault="00B600AB" w:rsidP="008054D3">
            <w:pPr>
              <w:pStyle w:val="TableParagraph"/>
              <w:widowControl w:val="0"/>
              <w:autoSpaceDE w:val="0"/>
              <w:autoSpaceDN w:val="0"/>
              <w:spacing w:before="0" w:line="240" w:lineRule="auto"/>
              <w:jc w:val="center"/>
              <w:rPr>
                <w:sz w:val="24"/>
                <w:szCs w:val="24"/>
                <w:lang w:val="en-US"/>
              </w:rPr>
            </w:pPr>
            <w:r w:rsidRPr="00DC1771">
              <w:rPr>
                <w:sz w:val="24"/>
                <w:szCs w:val="24"/>
                <w:lang w:val="en-US"/>
              </w:rPr>
              <w:t>1-2</w:t>
            </w:r>
            <w:r w:rsidR="002E42EB" w:rsidRPr="00DC1771">
              <w:rPr>
                <w:spacing w:val="-1"/>
                <w:sz w:val="24"/>
                <w:szCs w:val="24"/>
                <w:lang w:val="en-US"/>
              </w:rPr>
              <w:t xml:space="preserve"> </w:t>
            </w:r>
            <w:r w:rsidR="002E42EB" w:rsidRPr="00DC1771">
              <w:rPr>
                <w:sz w:val="24"/>
                <w:szCs w:val="24"/>
                <w:lang w:val="en-US"/>
              </w:rPr>
              <w:t>отряд</w:t>
            </w:r>
          </w:p>
        </w:tc>
        <w:tc>
          <w:tcPr>
            <w:tcW w:w="25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hideMark/>
          </w:tcPr>
          <w:p w:rsidR="003A0A13" w:rsidRPr="00DC1771" w:rsidRDefault="002E42EB" w:rsidP="008054D3">
            <w:pPr>
              <w:pStyle w:val="TableParagraph"/>
              <w:widowControl w:val="0"/>
              <w:autoSpaceDE w:val="0"/>
              <w:autoSpaceDN w:val="0"/>
              <w:spacing w:before="0" w:line="240" w:lineRule="auto"/>
              <w:jc w:val="center"/>
              <w:rPr>
                <w:spacing w:val="-57"/>
                <w:sz w:val="24"/>
                <w:szCs w:val="24"/>
              </w:rPr>
            </w:pPr>
            <w:r w:rsidRPr="00DC1771">
              <w:rPr>
                <w:sz w:val="24"/>
                <w:szCs w:val="24"/>
              </w:rPr>
              <w:t>«Ключевые мероприятия</w:t>
            </w:r>
            <w:r w:rsidRPr="00DC1771">
              <w:rPr>
                <w:spacing w:val="-57"/>
                <w:sz w:val="24"/>
                <w:szCs w:val="24"/>
              </w:rPr>
              <w:t xml:space="preserve"> </w:t>
            </w:r>
          </w:p>
          <w:p w:rsidR="002E42EB" w:rsidRPr="00DC1771" w:rsidRDefault="002E42EB" w:rsidP="008054D3">
            <w:pPr>
              <w:pStyle w:val="TableParagraph"/>
              <w:widowControl w:val="0"/>
              <w:autoSpaceDE w:val="0"/>
              <w:autoSpaceDN w:val="0"/>
              <w:spacing w:before="0" w:line="240" w:lineRule="auto"/>
              <w:jc w:val="center"/>
              <w:rPr>
                <w:sz w:val="24"/>
                <w:szCs w:val="24"/>
              </w:rPr>
            </w:pPr>
            <w:r w:rsidRPr="00DC1771">
              <w:rPr>
                <w:sz w:val="24"/>
                <w:szCs w:val="24"/>
              </w:rPr>
              <w:t>детского</w:t>
            </w:r>
            <w:r w:rsidRPr="00DC1771">
              <w:rPr>
                <w:spacing w:val="5"/>
                <w:sz w:val="24"/>
                <w:szCs w:val="24"/>
              </w:rPr>
              <w:t xml:space="preserve"> </w:t>
            </w:r>
            <w:r w:rsidRPr="00DC1771">
              <w:rPr>
                <w:sz w:val="24"/>
                <w:szCs w:val="24"/>
              </w:rPr>
              <w:t>лагеря»</w:t>
            </w:r>
          </w:p>
          <w:p w:rsidR="00B600AB" w:rsidRPr="00DC1771" w:rsidRDefault="00EE36D1" w:rsidP="008054D3">
            <w:pPr>
              <w:pStyle w:val="TableParagraph"/>
              <w:widowControl w:val="0"/>
              <w:autoSpaceDE w:val="0"/>
              <w:autoSpaceDN w:val="0"/>
              <w:spacing w:before="0" w:line="240" w:lineRule="auto"/>
              <w:jc w:val="center"/>
              <w:rPr>
                <w:sz w:val="24"/>
                <w:szCs w:val="24"/>
              </w:rPr>
            </w:pPr>
            <w:r w:rsidRPr="00DC1771">
              <w:rPr>
                <w:sz w:val="24"/>
                <w:szCs w:val="24"/>
              </w:rPr>
              <w:t xml:space="preserve">«Организация </w:t>
            </w:r>
            <w:r w:rsidR="00B600AB" w:rsidRPr="00DC1771">
              <w:rPr>
                <w:sz w:val="24"/>
                <w:szCs w:val="24"/>
              </w:rPr>
              <w:t>предметно-</w:t>
            </w:r>
            <w:r w:rsidR="00B600AB" w:rsidRPr="00DC1771">
              <w:rPr>
                <w:spacing w:val="-57"/>
                <w:sz w:val="24"/>
                <w:szCs w:val="24"/>
              </w:rPr>
              <w:t xml:space="preserve"> </w:t>
            </w:r>
            <w:r w:rsidR="00B600AB" w:rsidRPr="00DC1771">
              <w:rPr>
                <w:sz w:val="24"/>
                <w:szCs w:val="24"/>
              </w:rPr>
              <w:t>эстетической среды</w:t>
            </w:r>
            <w:r w:rsidRPr="00DC1771">
              <w:rPr>
                <w:sz w:val="24"/>
                <w:szCs w:val="24"/>
              </w:rPr>
              <w:t>»</w:t>
            </w:r>
          </w:p>
        </w:tc>
      </w:tr>
      <w:tr w:rsidR="002E42EB" w:rsidRPr="00DC1771" w:rsidTr="00F04B43">
        <w:trPr>
          <w:trHeight w:val="662"/>
        </w:trPr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2E42EB" w:rsidRPr="00DC1771" w:rsidRDefault="00DC1771" w:rsidP="008054D3">
            <w:pPr>
              <w:pStyle w:val="TableParagraph"/>
              <w:widowControl w:val="0"/>
              <w:autoSpaceDE w:val="0"/>
              <w:autoSpaceDN w:val="0"/>
              <w:ind w:left="61" w:right="58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05.06.2024</w:t>
            </w:r>
          </w:p>
        </w:tc>
        <w:tc>
          <w:tcPr>
            <w:tcW w:w="45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842CD8" w:rsidRPr="00842CD8" w:rsidRDefault="00842CD8" w:rsidP="00842CD8">
            <w:pPr>
              <w:rPr>
                <w:kern w:val="0"/>
                <w:sz w:val="24"/>
                <w:szCs w:val="28"/>
              </w:rPr>
            </w:pPr>
            <w:r w:rsidRPr="00842CD8">
              <w:rPr>
                <w:b/>
                <w:bCs/>
                <w:sz w:val="24"/>
                <w:szCs w:val="28"/>
              </w:rPr>
              <w:t>День ТВОРЧЕСТВА</w:t>
            </w:r>
          </w:p>
          <w:p w:rsidR="00842CD8" w:rsidRPr="00842CD8" w:rsidRDefault="00842CD8" w:rsidP="00842CD8">
            <w:pPr>
              <w:rPr>
                <w:color w:val="000000"/>
                <w:sz w:val="24"/>
                <w:szCs w:val="28"/>
              </w:rPr>
            </w:pPr>
            <w:r w:rsidRPr="00842CD8">
              <w:rPr>
                <w:color w:val="000000"/>
                <w:sz w:val="24"/>
                <w:szCs w:val="28"/>
              </w:rPr>
              <w:t xml:space="preserve">Изготовление поделок из бумаги «оригами». </w:t>
            </w:r>
          </w:p>
          <w:p w:rsidR="00842CD8" w:rsidRPr="00842CD8" w:rsidRDefault="00842CD8" w:rsidP="00842CD8">
            <w:pPr>
              <w:rPr>
                <w:kern w:val="0"/>
                <w:sz w:val="24"/>
                <w:szCs w:val="28"/>
              </w:rPr>
            </w:pPr>
            <w:r w:rsidRPr="00842CD8">
              <w:rPr>
                <w:color w:val="000000"/>
                <w:sz w:val="24"/>
                <w:szCs w:val="28"/>
              </w:rPr>
              <w:t>Выставка поделок из бумаги.</w:t>
            </w:r>
          </w:p>
          <w:p w:rsidR="000B35C9" w:rsidRPr="00DC1771" w:rsidRDefault="00842CD8" w:rsidP="00842CD8">
            <w:pPr>
              <w:pStyle w:val="TableParagraph"/>
              <w:widowControl w:val="0"/>
              <w:autoSpaceDE w:val="0"/>
              <w:autoSpaceDN w:val="0"/>
              <w:spacing w:before="0" w:line="240" w:lineRule="auto"/>
              <w:rPr>
                <w:sz w:val="24"/>
                <w:szCs w:val="24"/>
              </w:rPr>
            </w:pPr>
            <w:r w:rsidRPr="00842CD8">
              <w:rPr>
                <w:sz w:val="24"/>
                <w:szCs w:val="28"/>
              </w:rPr>
              <w:t>Нетрадиционные техники рисования «Монотипия»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2E42EB" w:rsidRPr="00DC1771" w:rsidRDefault="00B600AB" w:rsidP="008054D3">
            <w:pPr>
              <w:pStyle w:val="TableParagraph"/>
              <w:widowControl w:val="0"/>
              <w:autoSpaceDE w:val="0"/>
              <w:autoSpaceDN w:val="0"/>
              <w:spacing w:before="0" w:line="240" w:lineRule="auto"/>
              <w:jc w:val="center"/>
              <w:rPr>
                <w:sz w:val="24"/>
                <w:szCs w:val="24"/>
                <w:lang w:val="en-US"/>
              </w:rPr>
            </w:pPr>
            <w:r w:rsidRPr="00DC1771">
              <w:rPr>
                <w:sz w:val="24"/>
                <w:szCs w:val="24"/>
                <w:lang w:val="en-US"/>
              </w:rPr>
              <w:t>1-2</w:t>
            </w:r>
            <w:r w:rsidR="002E42EB" w:rsidRPr="00DC1771">
              <w:rPr>
                <w:spacing w:val="-1"/>
                <w:sz w:val="24"/>
                <w:szCs w:val="24"/>
                <w:lang w:val="en-US"/>
              </w:rPr>
              <w:t xml:space="preserve"> </w:t>
            </w:r>
            <w:r w:rsidR="002E42EB" w:rsidRPr="00DC1771">
              <w:rPr>
                <w:sz w:val="24"/>
                <w:szCs w:val="24"/>
                <w:lang w:val="en-US"/>
              </w:rPr>
              <w:t>отряд</w:t>
            </w:r>
          </w:p>
        </w:tc>
        <w:tc>
          <w:tcPr>
            <w:tcW w:w="25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hideMark/>
          </w:tcPr>
          <w:p w:rsidR="002E42EB" w:rsidRPr="00DC1771" w:rsidRDefault="002E42EB" w:rsidP="008054D3">
            <w:pPr>
              <w:pStyle w:val="TableParagraph"/>
              <w:widowControl w:val="0"/>
              <w:autoSpaceDE w:val="0"/>
              <w:autoSpaceDN w:val="0"/>
              <w:spacing w:before="0" w:line="240" w:lineRule="auto"/>
              <w:jc w:val="center"/>
              <w:rPr>
                <w:sz w:val="24"/>
                <w:szCs w:val="24"/>
              </w:rPr>
            </w:pPr>
            <w:r w:rsidRPr="00DC1771">
              <w:rPr>
                <w:sz w:val="24"/>
                <w:szCs w:val="24"/>
              </w:rPr>
              <w:t>«Ключевые мероприятия</w:t>
            </w:r>
            <w:r w:rsidRPr="00DC1771">
              <w:rPr>
                <w:spacing w:val="-57"/>
                <w:sz w:val="24"/>
                <w:szCs w:val="24"/>
              </w:rPr>
              <w:t xml:space="preserve"> </w:t>
            </w:r>
            <w:r w:rsidRPr="00DC1771">
              <w:rPr>
                <w:sz w:val="24"/>
                <w:szCs w:val="24"/>
              </w:rPr>
              <w:t>детского</w:t>
            </w:r>
            <w:r w:rsidRPr="00DC1771">
              <w:rPr>
                <w:spacing w:val="5"/>
                <w:sz w:val="24"/>
                <w:szCs w:val="24"/>
              </w:rPr>
              <w:t xml:space="preserve"> </w:t>
            </w:r>
            <w:r w:rsidRPr="00DC1771">
              <w:rPr>
                <w:sz w:val="24"/>
                <w:szCs w:val="24"/>
              </w:rPr>
              <w:t>лагеря»</w:t>
            </w:r>
          </w:p>
          <w:p w:rsidR="00E91B3E" w:rsidRPr="00DC1771" w:rsidRDefault="00E91B3E" w:rsidP="008054D3">
            <w:pPr>
              <w:pStyle w:val="TableParagraph"/>
              <w:widowControl w:val="0"/>
              <w:autoSpaceDE w:val="0"/>
              <w:autoSpaceDN w:val="0"/>
              <w:spacing w:before="0" w:line="240" w:lineRule="auto"/>
              <w:jc w:val="center"/>
              <w:rPr>
                <w:sz w:val="24"/>
                <w:szCs w:val="24"/>
              </w:rPr>
            </w:pPr>
            <w:r w:rsidRPr="00DC1771">
              <w:rPr>
                <w:sz w:val="24"/>
                <w:szCs w:val="24"/>
              </w:rPr>
              <w:t>«Отрядная</w:t>
            </w:r>
            <w:r w:rsidRPr="00DC1771">
              <w:rPr>
                <w:spacing w:val="-4"/>
                <w:sz w:val="24"/>
                <w:szCs w:val="24"/>
              </w:rPr>
              <w:t xml:space="preserve"> </w:t>
            </w:r>
            <w:r w:rsidRPr="00DC1771">
              <w:rPr>
                <w:sz w:val="24"/>
                <w:szCs w:val="24"/>
              </w:rPr>
              <w:t>работа»</w:t>
            </w:r>
          </w:p>
          <w:p w:rsidR="00E91B3E" w:rsidRPr="00DC1771" w:rsidRDefault="00E91B3E" w:rsidP="008054D3">
            <w:pPr>
              <w:pStyle w:val="TableParagraph"/>
              <w:widowControl w:val="0"/>
              <w:autoSpaceDE w:val="0"/>
              <w:autoSpaceDN w:val="0"/>
              <w:spacing w:before="0" w:line="240" w:lineRule="auto"/>
              <w:jc w:val="center"/>
              <w:rPr>
                <w:sz w:val="24"/>
                <w:szCs w:val="24"/>
              </w:rPr>
            </w:pPr>
            <w:r w:rsidRPr="00DC1771">
              <w:rPr>
                <w:sz w:val="24"/>
                <w:szCs w:val="24"/>
                <w:lang w:val="en-US"/>
              </w:rPr>
              <w:t>«Организация предметно-</w:t>
            </w:r>
            <w:r w:rsidRPr="00DC1771">
              <w:rPr>
                <w:spacing w:val="-57"/>
                <w:sz w:val="24"/>
                <w:szCs w:val="24"/>
                <w:lang w:val="en-US"/>
              </w:rPr>
              <w:t xml:space="preserve"> </w:t>
            </w:r>
            <w:r w:rsidRPr="00DC1771">
              <w:rPr>
                <w:sz w:val="24"/>
                <w:szCs w:val="24"/>
                <w:lang w:val="en-US"/>
              </w:rPr>
              <w:t>эстетической среды»</w:t>
            </w:r>
          </w:p>
        </w:tc>
      </w:tr>
      <w:tr w:rsidR="002E42EB" w:rsidRPr="00DC1771" w:rsidTr="00F04B43">
        <w:trPr>
          <w:trHeight w:val="1411"/>
        </w:trPr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2E42EB" w:rsidRPr="00DC1771" w:rsidRDefault="00DC1771" w:rsidP="008054D3">
            <w:pPr>
              <w:pStyle w:val="TableParagraph"/>
              <w:widowControl w:val="0"/>
              <w:autoSpaceDE w:val="0"/>
              <w:autoSpaceDN w:val="0"/>
              <w:spacing w:before="45"/>
              <w:ind w:left="61" w:right="58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06.06.2024</w:t>
            </w:r>
          </w:p>
        </w:tc>
        <w:tc>
          <w:tcPr>
            <w:tcW w:w="45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0B2852" w:rsidRPr="00DC1771" w:rsidRDefault="000B2852" w:rsidP="000B2852">
            <w:pPr>
              <w:pStyle w:val="TableParagraph"/>
              <w:widowControl w:val="0"/>
              <w:tabs>
                <w:tab w:val="left" w:pos="918"/>
                <w:tab w:val="left" w:pos="2697"/>
                <w:tab w:val="left" w:pos="3262"/>
              </w:tabs>
              <w:autoSpaceDE w:val="0"/>
              <w:autoSpaceDN w:val="0"/>
              <w:spacing w:before="0" w:line="240" w:lineRule="auto"/>
              <w:rPr>
                <w:b/>
                <w:sz w:val="24"/>
                <w:szCs w:val="24"/>
              </w:rPr>
            </w:pPr>
            <w:r w:rsidRPr="00DC1771">
              <w:rPr>
                <w:b/>
                <w:sz w:val="24"/>
                <w:szCs w:val="24"/>
              </w:rPr>
              <w:t>День ПУШКИНА</w:t>
            </w:r>
          </w:p>
          <w:p w:rsidR="000B2852" w:rsidRPr="00DC1771" w:rsidRDefault="000B2852" w:rsidP="000B2852">
            <w:pPr>
              <w:pStyle w:val="TableParagraph"/>
              <w:widowControl w:val="0"/>
              <w:tabs>
                <w:tab w:val="left" w:pos="918"/>
                <w:tab w:val="left" w:pos="2697"/>
                <w:tab w:val="left" w:pos="3262"/>
              </w:tabs>
              <w:autoSpaceDE w:val="0"/>
              <w:autoSpaceDN w:val="0"/>
              <w:spacing w:before="0" w:line="240" w:lineRule="auto"/>
              <w:rPr>
                <w:sz w:val="24"/>
                <w:szCs w:val="24"/>
              </w:rPr>
            </w:pPr>
            <w:r w:rsidRPr="00DC1771">
              <w:rPr>
                <w:sz w:val="24"/>
                <w:szCs w:val="24"/>
              </w:rPr>
              <w:t>Игра «Путешествие</w:t>
            </w:r>
            <w:r w:rsidRPr="00DC1771">
              <w:rPr>
                <w:sz w:val="24"/>
                <w:szCs w:val="24"/>
              </w:rPr>
              <w:tab/>
              <w:t>по</w:t>
            </w:r>
            <w:r w:rsidRPr="00DC1771">
              <w:rPr>
                <w:sz w:val="24"/>
                <w:szCs w:val="24"/>
              </w:rPr>
              <w:tab/>
            </w:r>
            <w:r w:rsidRPr="00DC1771">
              <w:rPr>
                <w:spacing w:val="-2"/>
                <w:sz w:val="24"/>
                <w:szCs w:val="24"/>
              </w:rPr>
              <w:t>сказкам</w:t>
            </w:r>
            <w:r w:rsidRPr="00DC1771">
              <w:rPr>
                <w:spacing w:val="-57"/>
                <w:sz w:val="24"/>
                <w:szCs w:val="24"/>
              </w:rPr>
              <w:t xml:space="preserve"> </w:t>
            </w:r>
            <w:r w:rsidRPr="00DC1771">
              <w:rPr>
                <w:sz w:val="24"/>
                <w:szCs w:val="24"/>
              </w:rPr>
              <w:t>А.С.Пушкина»</w:t>
            </w:r>
          </w:p>
          <w:p w:rsidR="000B2852" w:rsidRPr="00DC1771" w:rsidRDefault="000B2852" w:rsidP="000B2852">
            <w:pPr>
              <w:pStyle w:val="TableParagraph"/>
              <w:widowControl w:val="0"/>
              <w:autoSpaceDE w:val="0"/>
              <w:autoSpaceDN w:val="0"/>
              <w:spacing w:before="0" w:line="240" w:lineRule="auto"/>
              <w:rPr>
                <w:sz w:val="24"/>
                <w:szCs w:val="24"/>
              </w:rPr>
            </w:pPr>
            <w:r w:rsidRPr="00DC1771">
              <w:rPr>
                <w:sz w:val="24"/>
                <w:szCs w:val="24"/>
              </w:rPr>
              <w:t>Игра-квест «Сказки</w:t>
            </w:r>
            <w:r w:rsidRPr="00DC1771">
              <w:rPr>
                <w:spacing w:val="-14"/>
                <w:sz w:val="24"/>
                <w:szCs w:val="24"/>
              </w:rPr>
              <w:t xml:space="preserve"> </w:t>
            </w:r>
            <w:r w:rsidRPr="00DC1771">
              <w:rPr>
                <w:sz w:val="24"/>
                <w:szCs w:val="24"/>
              </w:rPr>
              <w:t>А.С.Пушкина».</w:t>
            </w:r>
          </w:p>
          <w:p w:rsidR="002E42EB" w:rsidRPr="00DC1771" w:rsidRDefault="000B2852" w:rsidP="000B2852">
            <w:pPr>
              <w:pStyle w:val="TableParagraph"/>
              <w:widowControl w:val="0"/>
              <w:autoSpaceDE w:val="0"/>
              <w:autoSpaceDN w:val="0"/>
              <w:spacing w:before="0" w:line="240" w:lineRule="auto"/>
              <w:rPr>
                <w:sz w:val="24"/>
                <w:szCs w:val="24"/>
              </w:rPr>
            </w:pPr>
            <w:r w:rsidRPr="00DC1771">
              <w:rPr>
                <w:sz w:val="24"/>
                <w:szCs w:val="24"/>
              </w:rPr>
              <w:t>Подготовка</w:t>
            </w:r>
            <w:r w:rsidRPr="00DC1771">
              <w:rPr>
                <w:spacing w:val="1"/>
                <w:sz w:val="24"/>
                <w:szCs w:val="24"/>
              </w:rPr>
              <w:t xml:space="preserve"> </w:t>
            </w:r>
            <w:r w:rsidRPr="00DC1771">
              <w:rPr>
                <w:sz w:val="24"/>
                <w:szCs w:val="24"/>
              </w:rPr>
              <w:t>к</w:t>
            </w:r>
            <w:r w:rsidRPr="00DC1771">
              <w:rPr>
                <w:spacing w:val="1"/>
                <w:sz w:val="24"/>
                <w:szCs w:val="24"/>
              </w:rPr>
              <w:t xml:space="preserve"> </w:t>
            </w:r>
            <w:r w:rsidRPr="00DC1771">
              <w:rPr>
                <w:sz w:val="24"/>
                <w:szCs w:val="24"/>
              </w:rPr>
              <w:t>фестивалю</w:t>
            </w:r>
            <w:r w:rsidRPr="00DC1771">
              <w:rPr>
                <w:spacing w:val="1"/>
                <w:sz w:val="24"/>
                <w:szCs w:val="24"/>
              </w:rPr>
              <w:t xml:space="preserve"> </w:t>
            </w:r>
            <w:r w:rsidRPr="00DC1771">
              <w:rPr>
                <w:bCs/>
                <w:sz w:val="24"/>
                <w:szCs w:val="24"/>
              </w:rPr>
              <w:t>«Стихия талантов»</w:t>
            </w:r>
            <w:r w:rsidRPr="00DC1771">
              <w:rPr>
                <w:sz w:val="24"/>
                <w:szCs w:val="24"/>
              </w:rPr>
              <w:t>.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5097A" w:rsidRPr="00DC1771" w:rsidRDefault="0055097A" w:rsidP="008054D3">
            <w:pPr>
              <w:pStyle w:val="TableParagraph"/>
              <w:widowControl w:val="0"/>
              <w:autoSpaceDE w:val="0"/>
              <w:autoSpaceDN w:val="0"/>
              <w:spacing w:before="0" w:line="240" w:lineRule="auto"/>
              <w:jc w:val="center"/>
              <w:rPr>
                <w:sz w:val="24"/>
                <w:szCs w:val="24"/>
              </w:rPr>
            </w:pPr>
          </w:p>
          <w:p w:rsidR="002E42EB" w:rsidRPr="00DC1771" w:rsidRDefault="00B600AB" w:rsidP="0048150F">
            <w:pPr>
              <w:pStyle w:val="TableParagraph"/>
              <w:widowControl w:val="0"/>
              <w:autoSpaceDE w:val="0"/>
              <w:autoSpaceDN w:val="0"/>
              <w:spacing w:before="0" w:line="240" w:lineRule="auto"/>
              <w:jc w:val="center"/>
              <w:rPr>
                <w:sz w:val="24"/>
                <w:szCs w:val="24"/>
                <w:lang w:val="en-US"/>
              </w:rPr>
            </w:pPr>
            <w:r w:rsidRPr="00DC1771">
              <w:rPr>
                <w:sz w:val="24"/>
                <w:szCs w:val="24"/>
                <w:lang w:val="en-US"/>
              </w:rPr>
              <w:t>1</w:t>
            </w:r>
            <w:r w:rsidR="002E42EB" w:rsidRPr="00DC1771">
              <w:rPr>
                <w:spacing w:val="1"/>
                <w:sz w:val="24"/>
                <w:szCs w:val="24"/>
                <w:lang w:val="en-US"/>
              </w:rPr>
              <w:t xml:space="preserve"> </w:t>
            </w:r>
            <w:r w:rsidR="002E42EB" w:rsidRPr="00DC1771">
              <w:rPr>
                <w:sz w:val="24"/>
                <w:szCs w:val="24"/>
                <w:lang w:val="en-US"/>
              </w:rPr>
              <w:t>отряд</w:t>
            </w:r>
          </w:p>
          <w:p w:rsidR="002E42EB" w:rsidRPr="00DC1771" w:rsidRDefault="002E42EB" w:rsidP="008054D3">
            <w:pPr>
              <w:pStyle w:val="TableParagraph"/>
              <w:widowControl w:val="0"/>
              <w:autoSpaceDE w:val="0"/>
              <w:autoSpaceDN w:val="0"/>
              <w:spacing w:before="0" w:line="240" w:lineRule="auto"/>
              <w:jc w:val="center"/>
              <w:rPr>
                <w:sz w:val="24"/>
                <w:szCs w:val="24"/>
                <w:lang w:val="en-US"/>
              </w:rPr>
            </w:pPr>
          </w:p>
          <w:p w:rsidR="002E42EB" w:rsidRPr="00DC1771" w:rsidRDefault="00B600AB" w:rsidP="008054D3">
            <w:pPr>
              <w:pStyle w:val="TableParagraph"/>
              <w:widowControl w:val="0"/>
              <w:autoSpaceDE w:val="0"/>
              <w:autoSpaceDN w:val="0"/>
              <w:spacing w:before="0" w:line="240" w:lineRule="auto"/>
              <w:jc w:val="center"/>
              <w:rPr>
                <w:sz w:val="24"/>
                <w:szCs w:val="24"/>
                <w:lang w:val="en-US"/>
              </w:rPr>
            </w:pPr>
            <w:r w:rsidRPr="00DC1771">
              <w:rPr>
                <w:sz w:val="24"/>
                <w:szCs w:val="24"/>
                <w:lang w:val="en-US"/>
              </w:rPr>
              <w:t>2</w:t>
            </w:r>
            <w:r w:rsidR="002E42EB" w:rsidRPr="00DC1771">
              <w:rPr>
                <w:spacing w:val="1"/>
                <w:sz w:val="24"/>
                <w:szCs w:val="24"/>
                <w:lang w:val="en-US"/>
              </w:rPr>
              <w:t xml:space="preserve"> </w:t>
            </w:r>
            <w:r w:rsidR="002E42EB" w:rsidRPr="00DC1771">
              <w:rPr>
                <w:sz w:val="24"/>
                <w:szCs w:val="24"/>
                <w:lang w:val="en-US"/>
              </w:rPr>
              <w:t>отряд</w:t>
            </w:r>
          </w:p>
        </w:tc>
        <w:tc>
          <w:tcPr>
            <w:tcW w:w="25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hideMark/>
          </w:tcPr>
          <w:p w:rsidR="003A0A13" w:rsidRPr="00DC1771" w:rsidRDefault="002E42EB" w:rsidP="008054D3">
            <w:pPr>
              <w:pStyle w:val="TableParagraph"/>
              <w:widowControl w:val="0"/>
              <w:autoSpaceDE w:val="0"/>
              <w:autoSpaceDN w:val="0"/>
              <w:spacing w:before="0" w:line="240" w:lineRule="auto"/>
              <w:jc w:val="center"/>
              <w:rPr>
                <w:spacing w:val="-57"/>
                <w:sz w:val="24"/>
                <w:szCs w:val="24"/>
                <w:lang w:val="en-US"/>
              </w:rPr>
            </w:pPr>
            <w:r w:rsidRPr="00DC1771">
              <w:rPr>
                <w:sz w:val="24"/>
                <w:szCs w:val="24"/>
                <w:lang w:val="en-US"/>
              </w:rPr>
              <w:t>«Ключевые мероприятия</w:t>
            </w:r>
            <w:r w:rsidRPr="00DC1771">
              <w:rPr>
                <w:spacing w:val="-57"/>
                <w:sz w:val="24"/>
                <w:szCs w:val="24"/>
                <w:lang w:val="en-US"/>
              </w:rPr>
              <w:t xml:space="preserve"> </w:t>
            </w:r>
          </w:p>
          <w:p w:rsidR="002E42EB" w:rsidRPr="00DC1771" w:rsidRDefault="002E42EB" w:rsidP="008054D3">
            <w:pPr>
              <w:pStyle w:val="TableParagraph"/>
              <w:widowControl w:val="0"/>
              <w:autoSpaceDE w:val="0"/>
              <w:autoSpaceDN w:val="0"/>
              <w:spacing w:before="0" w:line="240" w:lineRule="auto"/>
              <w:jc w:val="center"/>
              <w:rPr>
                <w:sz w:val="24"/>
                <w:szCs w:val="24"/>
                <w:lang w:val="en-US"/>
              </w:rPr>
            </w:pPr>
            <w:r w:rsidRPr="00DC1771">
              <w:rPr>
                <w:sz w:val="24"/>
                <w:szCs w:val="24"/>
                <w:lang w:val="en-US"/>
              </w:rPr>
              <w:t>детского</w:t>
            </w:r>
            <w:r w:rsidRPr="00DC1771">
              <w:rPr>
                <w:spacing w:val="5"/>
                <w:sz w:val="24"/>
                <w:szCs w:val="24"/>
                <w:lang w:val="en-US"/>
              </w:rPr>
              <w:t xml:space="preserve"> </w:t>
            </w:r>
            <w:r w:rsidRPr="00DC1771">
              <w:rPr>
                <w:sz w:val="24"/>
                <w:szCs w:val="24"/>
                <w:lang w:val="en-US"/>
              </w:rPr>
              <w:t>лагеря»</w:t>
            </w:r>
          </w:p>
        </w:tc>
      </w:tr>
      <w:tr w:rsidR="00A73273" w:rsidRPr="00DC1771" w:rsidTr="00A40307">
        <w:trPr>
          <w:trHeight w:val="463"/>
        </w:trPr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A73273" w:rsidRPr="00DC1771" w:rsidRDefault="00DC1771" w:rsidP="00A73273">
            <w:pPr>
              <w:pStyle w:val="TableParagraph"/>
              <w:widowControl w:val="0"/>
              <w:autoSpaceDE w:val="0"/>
              <w:autoSpaceDN w:val="0"/>
              <w:spacing w:before="45"/>
              <w:ind w:left="61" w:right="58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07.06.2024</w:t>
            </w:r>
          </w:p>
        </w:tc>
        <w:tc>
          <w:tcPr>
            <w:tcW w:w="45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B2852" w:rsidRPr="00DC1771" w:rsidRDefault="000B2852" w:rsidP="000B2852">
            <w:pPr>
              <w:pStyle w:val="TableParagraph"/>
              <w:widowControl w:val="0"/>
              <w:autoSpaceDE w:val="0"/>
              <w:autoSpaceDN w:val="0"/>
              <w:spacing w:before="0" w:line="240" w:lineRule="auto"/>
              <w:rPr>
                <w:b/>
                <w:spacing w:val="1"/>
                <w:sz w:val="24"/>
                <w:szCs w:val="24"/>
              </w:rPr>
            </w:pPr>
            <w:r w:rsidRPr="00DC1771">
              <w:rPr>
                <w:b/>
                <w:sz w:val="24"/>
                <w:szCs w:val="24"/>
              </w:rPr>
              <w:t>День ТЕАТРА</w:t>
            </w:r>
          </w:p>
          <w:p w:rsidR="000B2852" w:rsidRPr="00DC1771" w:rsidRDefault="000B2852" w:rsidP="000B2852">
            <w:pPr>
              <w:pStyle w:val="TableParagraph"/>
              <w:widowControl w:val="0"/>
              <w:autoSpaceDE w:val="0"/>
              <w:autoSpaceDN w:val="0"/>
              <w:spacing w:before="0" w:line="240" w:lineRule="auto"/>
              <w:rPr>
                <w:sz w:val="24"/>
                <w:szCs w:val="24"/>
              </w:rPr>
            </w:pPr>
            <w:r w:rsidRPr="00DC1771">
              <w:rPr>
                <w:sz w:val="24"/>
                <w:szCs w:val="24"/>
              </w:rPr>
              <w:t>Викторина, п</w:t>
            </w:r>
            <w:r w:rsidR="00725267">
              <w:rPr>
                <w:sz w:val="24"/>
                <w:szCs w:val="24"/>
              </w:rPr>
              <w:t xml:space="preserve">освящённые знакомству с театром. </w:t>
            </w:r>
          </w:p>
          <w:p w:rsidR="00A73273" w:rsidRPr="00DC1771" w:rsidRDefault="000B2852" w:rsidP="000B2852">
            <w:pPr>
              <w:pStyle w:val="TableParagraph"/>
              <w:widowControl w:val="0"/>
              <w:tabs>
                <w:tab w:val="left" w:pos="918"/>
                <w:tab w:val="left" w:pos="2697"/>
                <w:tab w:val="left" w:pos="3262"/>
              </w:tabs>
              <w:autoSpaceDE w:val="0"/>
              <w:autoSpaceDN w:val="0"/>
              <w:spacing w:before="0" w:line="240" w:lineRule="auto"/>
              <w:rPr>
                <w:bCs/>
                <w:sz w:val="24"/>
                <w:szCs w:val="24"/>
              </w:rPr>
            </w:pPr>
            <w:r w:rsidRPr="00DC1771">
              <w:rPr>
                <w:sz w:val="24"/>
                <w:szCs w:val="24"/>
              </w:rPr>
              <w:t>Конкурс-фестиваль вокального и танцевального творчества</w:t>
            </w:r>
            <w:r w:rsidRPr="00DC1771">
              <w:rPr>
                <w:bCs/>
                <w:sz w:val="24"/>
                <w:szCs w:val="24"/>
              </w:rPr>
              <w:t xml:space="preserve"> «Стихия талантов»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A73273" w:rsidRPr="00DC1771" w:rsidRDefault="00A73273" w:rsidP="00A73273">
            <w:pPr>
              <w:pStyle w:val="TableParagraph"/>
              <w:widowControl w:val="0"/>
              <w:autoSpaceDE w:val="0"/>
              <w:autoSpaceDN w:val="0"/>
              <w:spacing w:before="0" w:line="240" w:lineRule="auto"/>
              <w:jc w:val="center"/>
              <w:rPr>
                <w:sz w:val="24"/>
                <w:szCs w:val="24"/>
                <w:lang w:val="en-US"/>
              </w:rPr>
            </w:pPr>
            <w:r w:rsidRPr="00DC1771">
              <w:rPr>
                <w:sz w:val="24"/>
                <w:szCs w:val="24"/>
                <w:lang w:val="en-US"/>
              </w:rPr>
              <w:t>1-2</w:t>
            </w:r>
            <w:r w:rsidRPr="00DC1771">
              <w:rPr>
                <w:spacing w:val="-1"/>
                <w:sz w:val="24"/>
                <w:szCs w:val="24"/>
                <w:lang w:val="en-US"/>
              </w:rPr>
              <w:t xml:space="preserve"> </w:t>
            </w:r>
            <w:r w:rsidRPr="00DC1771">
              <w:rPr>
                <w:sz w:val="24"/>
                <w:szCs w:val="24"/>
                <w:lang w:val="en-US"/>
              </w:rPr>
              <w:t>отряд</w:t>
            </w:r>
          </w:p>
        </w:tc>
        <w:tc>
          <w:tcPr>
            <w:tcW w:w="25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</w:tcPr>
          <w:p w:rsidR="00A73273" w:rsidRPr="00DC1771" w:rsidRDefault="00A73273" w:rsidP="00A73273">
            <w:pPr>
              <w:pStyle w:val="TableParagraph"/>
              <w:widowControl w:val="0"/>
              <w:autoSpaceDE w:val="0"/>
              <w:autoSpaceDN w:val="0"/>
              <w:spacing w:before="0" w:line="240" w:lineRule="auto"/>
              <w:jc w:val="center"/>
              <w:rPr>
                <w:sz w:val="24"/>
                <w:szCs w:val="24"/>
              </w:rPr>
            </w:pPr>
            <w:r w:rsidRPr="00DC1771">
              <w:rPr>
                <w:sz w:val="24"/>
                <w:szCs w:val="24"/>
              </w:rPr>
              <w:t>«Отрядная</w:t>
            </w:r>
            <w:r w:rsidRPr="00DC1771">
              <w:rPr>
                <w:spacing w:val="-4"/>
                <w:sz w:val="24"/>
                <w:szCs w:val="24"/>
              </w:rPr>
              <w:t xml:space="preserve"> </w:t>
            </w:r>
            <w:r w:rsidRPr="00DC1771">
              <w:rPr>
                <w:sz w:val="24"/>
                <w:szCs w:val="24"/>
              </w:rPr>
              <w:t>работа»</w:t>
            </w:r>
          </w:p>
          <w:p w:rsidR="00A73273" w:rsidRPr="00DC1771" w:rsidRDefault="00A73273" w:rsidP="00A73273">
            <w:pPr>
              <w:pStyle w:val="TableParagraph"/>
              <w:widowControl w:val="0"/>
              <w:autoSpaceDE w:val="0"/>
              <w:autoSpaceDN w:val="0"/>
              <w:spacing w:before="0" w:line="240" w:lineRule="auto"/>
              <w:jc w:val="center"/>
              <w:rPr>
                <w:spacing w:val="-57"/>
                <w:sz w:val="24"/>
                <w:szCs w:val="24"/>
              </w:rPr>
            </w:pPr>
            <w:r w:rsidRPr="00DC1771">
              <w:rPr>
                <w:sz w:val="24"/>
                <w:szCs w:val="24"/>
              </w:rPr>
              <w:t>«Ключевые мероприятия</w:t>
            </w:r>
            <w:r w:rsidRPr="00DC1771">
              <w:rPr>
                <w:spacing w:val="-57"/>
                <w:sz w:val="24"/>
                <w:szCs w:val="24"/>
              </w:rPr>
              <w:t xml:space="preserve"> </w:t>
            </w:r>
          </w:p>
          <w:p w:rsidR="00A73273" w:rsidRPr="00DC1771" w:rsidRDefault="00A73273" w:rsidP="00A73273">
            <w:pPr>
              <w:pStyle w:val="TableParagraph"/>
              <w:widowControl w:val="0"/>
              <w:autoSpaceDE w:val="0"/>
              <w:autoSpaceDN w:val="0"/>
              <w:spacing w:before="0" w:line="240" w:lineRule="auto"/>
              <w:jc w:val="center"/>
              <w:rPr>
                <w:sz w:val="24"/>
                <w:szCs w:val="24"/>
              </w:rPr>
            </w:pPr>
            <w:r w:rsidRPr="00DC1771">
              <w:rPr>
                <w:sz w:val="24"/>
                <w:szCs w:val="24"/>
              </w:rPr>
              <w:t>детского</w:t>
            </w:r>
            <w:r w:rsidRPr="00DC1771">
              <w:rPr>
                <w:spacing w:val="5"/>
                <w:sz w:val="24"/>
                <w:szCs w:val="24"/>
              </w:rPr>
              <w:t xml:space="preserve"> </w:t>
            </w:r>
            <w:r w:rsidRPr="00DC1771">
              <w:rPr>
                <w:sz w:val="24"/>
                <w:szCs w:val="24"/>
              </w:rPr>
              <w:t>лагеря»</w:t>
            </w:r>
          </w:p>
          <w:p w:rsidR="00A73273" w:rsidRPr="00DC1771" w:rsidRDefault="00A73273" w:rsidP="00A73273">
            <w:pPr>
              <w:pStyle w:val="TableParagraph"/>
              <w:widowControl w:val="0"/>
              <w:autoSpaceDE w:val="0"/>
              <w:autoSpaceDN w:val="0"/>
              <w:spacing w:before="0" w:line="240" w:lineRule="auto"/>
              <w:jc w:val="center"/>
              <w:rPr>
                <w:sz w:val="24"/>
                <w:szCs w:val="24"/>
              </w:rPr>
            </w:pPr>
            <w:r w:rsidRPr="00DC1771">
              <w:rPr>
                <w:sz w:val="24"/>
                <w:szCs w:val="24"/>
              </w:rPr>
              <w:t>«Коллективно-творческое</w:t>
            </w:r>
            <w:r w:rsidRPr="00DC1771">
              <w:rPr>
                <w:spacing w:val="-5"/>
                <w:sz w:val="24"/>
                <w:szCs w:val="24"/>
              </w:rPr>
              <w:t xml:space="preserve"> </w:t>
            </w:r>
            <w:r w:rsidRPr="00DC1771">
              <w:rPr>
                <w:sz w:val="24"/>
                <w:szCs w:val="24"/>
              </w:rPr>
              <w:t>дело»</w:t>
            </w:r>
          </w:p>
        </w:tc>
      </w:tr>
      <w:tr w:rsidR="00B600AB" w:rsidRPr="00DC1771" w:rsidTr="00F04B43">
        <w:trPr>
          <w:trHeight w:val="1411"/>
        </w:trPr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600AB" w:rsidRPr="00DC1771" w:rsidRDefault="00DC1771" w:rsidP="008054D3">
            <w:pPr>
              <w:pStyle w:val="TableParagraph"/>
              <w:widowControl w:val="0"/>
              <w:autoSpaceDE w:val="0"/>
              <w:autoSpaceDN w:val="0"/>
              <w:ind w:left="141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08.06.2024</w:t>
            </w:r>
          </w:p>
        </w:tc>
        <w:tc>
          <w:tcPr>
            <w:tcW w:w="45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B2852" w:rsidRPr="00DC1771" w:rsidRDefault="000B2852" w:rsidP="000B2852">
            <w:pPr>
              <w:rPr>
                <w:kern w:val="0"/>
                <w:sz w:val="24"/>
                <w:szCs w:val="24"/>
              </w:rPr>
            </w:pPr>
            <w:r w:rsidRPr="00DC1771">
              <w:rPr>
                <w:b/>
                <w:bCs/>
                <w:sz w:val="24"/>
                <w:szCs w:val="24"/>
              </w:rPr>
              <w:t>День БЕЗОПАСНОСТИ</w:t>
            </w:r>
          </w:p>
          <w:p w:rsidR="000B2852" w:rsidRPr="00DC1771" w:rsidRDefault="000B2852" w:rsidP="000B2852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DC1771">
              <w:rPr>
                <w:sz w:val="24"/>
                <w:szCs w:val="24"/>
              </w:rPr>
              <w:t>Проведение бесед,</w:t>
            </w:r>
            <w:r w:rsidRPr="00DC1771">
              <w:rPr>
                <w:spacing w:val="-57"/>
                <w:sz w:val="24"/>
                <w:szCs w:val="24"/>
              </w:rPr>
              <w:t xml:space="preserve"> </w:t>
            </w:r>
            <w:r w:rsidRPr="00DC1771">
              <w:rPr>
                <w:sz w:val="24"/>
                <w:szCs w:val="24"/>
              </w:rPr>
              <w:t>посвящённых пожарной безопасности, безопасности на дорогах, на воде.</w:t>
            </w:r>
          </w:p>
          <w:p w:rsidR="000B2852" w:rsidRPr="00DC1771" w:rsidRDefault="000B2852" w:rsidP="000B2852">
            <w:pPr>
              <w:rPr>
                <w:sz w:val="24"/>
                <w:szCs w:val="24"/>
              </w:rPr>
            </w:pPr>
            <w:r w:rsidRPr="00DC1771">
              <w:rPr>
                <w:sz w:val="24"/>
                <w:szCs w:val="24"/>
              </w:rPr>
              <w:t>Конкурс рисунков, посвящённых пожарной безопасности, безопасности на дорогах, на воде.</w:t>
            </w:r>
          </w:p>
          <w:p w:rsidR="000B2852" w:rsidRPr="00DC1771" w:rsidRDefault="000B2852" w:rsidP="000B2852">
            <w:pPr>
              <w:rPr>
                <w:sz w:val="24"/>
                <w:szCs w:val="24"/>
              </w:rPr>
            </w:pPr>
            <w:r w:rsidRPr="00DC1771">
              <w:rPr>
                <w:sz w:val="24"/>
                <w:szCs w:val="24"/>
              </w:rPr>
              <w:t>Книга рекордов лагеря</w:t>
            </w:r>
          </w:p>
          <w:p w:rsidR="00B600AB" w:rsidRPr="00DC1771" w:rsidRDefault="000B2852" w:rsidP="000B2852">
            <w:pPr>
              <w:pStyle w:val="TableParagraph"/>
              <w:widowControl w:val="0"/>
              <w:autoSpaceDE w:val="0"/>
              <w:autoSpaceDN w:val="0"/>
              <w:spacing w:before="0" w:line="240" w:lineRule="auto"/>
              <w:rPr>
                <w:spacing w:val="1"/>
                <w:sz w:val="24"/>
                <w:szCs w:val="24"/>
              </w:rPr>
            </w:pPr>
            <w:r w:rsidRPr="00DC1771">
              <w:rPr>
                <w:sz w:val="24"/>
                <w:szCs w:val="24"/>
              </w:rPr>
              <w:t>Подготовка</w:t>
            </w:r>
            <w:r w:rsidRPr="00DC1771">
              <w:rPr>
                <w:spacing w:val="1"/>
                <w:sz w:val="24"/>
                <w:szCs w:val="24"/>
              </w:rPr>
              <w:t xml:space="preserve"> </w:t>
            </w:r>
            <w:r w:rsidRPr="00DC1771">
              <w:rPr>
                <w:sz w:val="24"/>
                <w:szCs w:val="24"/>
              </w:rPr>
              <w:t>к</w:t>
            </w:r>
            <w:r w:rsidRPr="00DC1771">
              <w:rPr>
                <w:spacing w:val="1"/>
                <w:sz w:val="24"/>
                <w:szCs w:val="24"/>
              </w:rPr>
              <w:t xml:space="preserve"> </w:t>
            </w:r>
            <w:r w:rsidRPr="00DC1771">
              <w:rPr>
                <w:sz w:val="24"/>
                <w:szCs w:val="24"/>
              </w:rPr>
              <w:t>фестивалю</w:t>
            </w:r>
            <w:r w:rsidRPr="00DC1771">
              <w:rPr>
                <w:spacing w:val="1"/>
                <w:sz w:val="24"/>
                <w:szCs w:val="24"/>
              </w:rPr>
              <w:t xml:space="preserve"> </w:t>
            </w:r>
            <w:r w:rsidRPr="00DC1771">
              <w:rPr>
                <w:bCs/>
                <w:sz w:val="24"/>
                <w:szCs w:val="24"/>
              </w:rPr>
              <w:t>«</w:t>
            </w:r>
            <w:r w:rsidRPr="00DC1771">
              <w:rPr>
                <w:sz w:val="24"/>
                <w:szCs w:val="24"/>
              </w:rPr>
              <w:t>Я</w:t>
            </w:r>
            <w:r w:rsidRPr="00DC1771">
              <w:rPr>
                <w:spacing w:val="1"/>
                <w:sz w:val="24"/>
                <w:szCs w:val="24"/>
              </w:rPr>
              <w:t xml:space="preserve"> </w:t>
            </w:r>
            <w:r w:rsidRPr="00DC1771">
              <w:rPr>
                <w:sz w:val="24"/>
                <w:szCs w:val="24"/>
              </w:rPr>
              <w:t>люблю</w:t>
            </w:r>
            <w:r w:rsidRPr="00DC1771">
              <w:rPr>
                <w:spacing w:val="1"/>
                <w:sz w:val="24"/>
                <w:szCs w:val="24"/>
              </w:rPr>
              <w:t xml:space="preserve"> </w:t>
            </w:r>
            <w:r w:rsidRPr="00DC1771">
              <w:rPr>
                <w:sz w:val="24"/>
                <w:szCs w:val="24"/>
              </w:rPr>
              <w:t>Россию</w:t>
            </w:r>
            <w:r w:rsidRPr="00DC1771">
              <w:rPr>
                <w:bCs/>
                <w:sz w:val="24"/>
                <w:szCs w:val="24"/>
              </w:rPr>
              <w:t>»</w:t>
            </w:r>
            <w:r w:rsidRPr="00DC1771">
              <w:rPr>
                <w:sz w:val="24"/>
                <w:szCs w:val="24"/>
              </w:rPr>
              <w:t>.</w:t>
            </w:r>
            <w:r w:rsidRPr="00DC1771">
              <w:rPr>
                <w:spacing w:val="1"/>
                <w:sz w:val="24"/>
                <w:szCs w:val="24"/>
              </w:rPr>
              <w:t xml:space="preserve"> 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600AB" w:rsidRPr="00DC1771" w:rsidRDefault="009666E0" w:rsidP="008054D3">
            <w:pPr>
              <w:pStyle w:val="TableParagraph"/>
              <w:widowControl w:val="0"/>
              <w:autoSpaceDE w:val="0"/>
              <w:autoSpaceDN w:val="0"/>
              <w:spacing w:before="0" w:line="240" w:lineRule="auto"/>
              <w:jc w:val="center"/>
              <w:rPr>
                <w:sz w:val="24"/>
                <w:szCs w:val="24"/>
                <w:lang w:val="en-US"/>
              </w:rPr>
            </w:pPr>
            <w:r w:rsidRPr="00DC1771">
              <w:rPr>
                <w:sz w:val="24"/>
                <w:szCs w:val="24"/>
                <w:lang w:val="en-US"/>
              </w:rPr>
              <w:t>1-2</w:t>
            </w:r>
            <w:r w:rsidR="00B600AB" w:rsidRPr="00DC1771">
              <w:rPr>
                <w:spacing w:val="-1"/>
                <w:sz w:val="24"/>
                <w:szCs w:val="24"/>
                <w:lang w:val="en-US"/>
              </w:rPr>
              <w:t xml:space="preserve"> </w:t>
            </w:r>
            <w:r w:rsidR="00B600AB" w:rsidRPr="00DC1771">
              <w:rPr>
                <w:sz w:val="24"/>
                <w:szCs w:val="24"/>
                <w:lang w:val="en-US"/>
              </w:rPr>
              <w:t>отряд</w:t>
            </w:r>
          </w:p>
        </w:tc>
        <w:tc>
          <w:tcPr>
            <w:tcW w:w="25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</w:tcPr>
          <w:p w:rsidR="003A0A13" w:rsidRPr="00DC1771" w:rsidRDefault="00EE36D1" w:rsidP="008054D3">
            <w:pPr>
              <w:pStyle w:val="TableParagraph"/>
              <w:widowControl w:val="0"/>
              <w:autoSpaceDE w:val="0"/>
              <w:autoSpaceDN w:val="0"/>
              <w:spacing w:before="0" w:line="240" w:lineRule="auto"/>
              <w:jc w:val="center"/>
              <w:rPr>
                <w:sz w:val="24"/>
                <w:szCs w:val="24"/>
              </w:rPr>
            </w:pPr>
            <w:r w:rsidRPr="00DC1771">
              <w:rPr>
                <w:sz w:val="24"/>
                <w:szCs w:val="24"/>
              </w:rPr>
              <w:t>«Организация предметно-</w:t>
            </w:r>
            <w:r w:rsidRPr="00DC1771">
              <w:rPr>
                <w:spacing w:val="-57"/>
                <w:sz w:val="24"/>
                <w:szCs w:val="24"/>
              </w:rPr>
              <w:t xml:space="preserve"> </w:t>
            </w:r>
            <w:r w:rsidRPr="00DC1771">
              <w:rPr>
                <w:sz w:val="24"/>
                <w:szCs w:val="24"/>
              </w:rPr>
              <w:t xml:space="preserve">эстетической среды» </w:t>
            </w:r>
          </w:p>
          <w:p w:rsidR="00EE36D1" w:rsidRPr="00DC1771" w:rsidRDefault="00EE36D1" w:rsidP="008054D3">
            <w:pPr>
              <w:pStyle w:val="TableParagraph"/>
              <w:widowControl w:val="0"/>
              <w:autoSpaceDE w:val="0"/>
              <w:autoSpaceDN w:val="0"/>
              <w:spacing w:before="0" w:line="240" w:lineRule="auto"/>
              <w:jc w:val="center"/>
              <w:rPr>
                <w:sz w:val="24"/>
                <w:szCs w:val="24"/>
              </w:rPr>
            </w:pPr>
            <w:r w:rsidRPr="00DC1771">
              <w:rPr>
                <w:sz w:val="24"/>
                <w:szCs w:val="24"/>
              </w:rPr>
              <w:t>«Профилактика</w:t>
            </w:r>
            <w:r w:rsidRPr="00DC1771">
              <w:rPr>
                <w:spacing w:val="-2"/>
                <w:sz w:val="24"/>
                <w:szCs w:val="24"/>
              </w:rPr>
              <w:t xml:space="preserve"> </w:t>
            </w:r>
            <w:r w:rsidRPr="00DC1771">
              <w:rPr>
                <w:sz w:val="24"/>
                <w:szCs w:val="24"/>
              </w:rPr>
              <w:t>и</w:t>
            </w:r>
            <w:r w:rsidRPr="00DC1771">
              <w:rPr>
                <w:spacing w:val="-5"/>
                <w:sz w:val="24"/>
                <w:szCs w:val="24"/>
              </w:rPr>
              <w:t xml:space="preserve"> </w:t>
            </w:r>
            <w:r w:rsidRPr="00DC1771">
              <w:rPr>
                <w:sz w:val="24"/>
                <w:szCs w:val="24"/>
              </w:rPr>
              <w:t>безопасность»</w:t>
            </w:r>
          </w:p>
          <w:p w:rsidR="0008755C" w:rsidRPr="00DC1771" w:rsidRDefault="0008755C" w:rsidP="008054D3">
            <w:pPr>
              <w:pStyle w:val="TableParagraph"/>
              <w:widowControl w:val="0"/>
              <w:autoSpaceDE w:val="0"/>
              <w:autoSpaceDN w:val="0"/>
              <w:spacing w:before="0" w:line="240" w:lineRule="auto"/>
              <w:jc w:val="center"/>
              <w:rPr>
                <w:sz w:val="24"/>
                <w:szCs w:val="24"/>
              </w:rPr>
            </w:pPr>
            <w:r w:rsidRPr="00DC1771">
              <w:rPr>
                <w:sz w:val="24"/>
                <w:szCs w:val="24"/>
              </w:rPr>
              <w:t>«</w:t>
            </w:r>
            <w:r w:rsidRPr="00DC1771">
              <w:rPr>
                <w:sz w:val="24"/>
                <w:szCs w:val="24"/>
                <w:lang w:val="en-US"/>
              </w:rPr>
              <w:t>Коллективно-творческое</w:t>
            </w:r>
            <w:r w:rsidRPr="00DC1771">
              <w:rPr>
                <w:spacing w:val="-5"/>
                <w:sz w:val="24"/>
                <w:szCs w:val="24"/>
                <w:lang w:val="en-US"/>
              </w:rPr>
              <w:t xml:space="preserve"> </w:t>
            </w:r>
            <w:r w:rsidRPr="00DC1771">
              <w:rPr>
                <w:sz w:val="24"/>
                <w:szCs w:val="24"/>
                <w:lang w:val="en-US"/>
              </w:rPr>
              <w:t>дело</w:t>
            </w:r>
            <w:r w:rsidRPr="00DC1771">
              <w:rPr>
                <w:sz w:val="24"/>
                <w:szCs w:val="24"/>
              </w:rPr>
              <w:t>»</w:t>
            </w:r>
          </w:p>
        </w:tc>
      </w:tr>
      <w:tr w:rsidR="00A73273" w:rsidRPr="00DC1771" w:rsidTr="00BF65A4">
        <w:trPr>
          <w:trHeight w:val="180"/>
        </w:trPr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A73273" w:rsidRPr="00DC1771" w:rsidRDefault="00DC1771" w:rsidP="008054D3">
            <w:pPr>
              <w:pStyle w:val="TableParagraph"/>
              <w:widowControl w:val="0"/>
              <w:autoSpaceDE w:val="0"/>
              <w:autoSpaceDN w:val="0"/>
              <w:ind w:left="141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10.06.2024</w:t>
            </w:r>
          </w:p>
        </w:tc>
        <w:tc>
          <w:tcPr>
            <w:tcW w:w="45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A73273" w:rsidRPr="00DC1771" w:rsidRDefault="00A73273" w:rsidP="00A73273">
            <w:pPr>
              <w:rPr>
                <w:color w:val="000000"/>
                <w:sz w:val="24"/>
                <w:szCs w:val="24"/>
              </w:rPr>
            </w:pPr>
            <w:r w:rsidRPr="00DC1771">
              <w:rPr>
                <w:b/>
                <w:bCs/>
                <w:sz w:val="24"/>
                <w:szCs w:val="24"/>
              </w:rPr>
              <w:t>День СПОРТА</w:t>
            </w:r>
          </w:p>
          <w:p w:rsidR="00176B7A" w:rsidRDefault="00176B7A" w:rsidP="00176B7A">
            <w:pPr>
              <w:pStyle w:val="TableParagraph"/>
              <w:widowControl w:val="0"/>
              <w:autoSpaceDE w:val="0"/>
              <w:autoSpaceDN w:val="0"/>
              <w:spacing w:before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Торжественная</w:t>
            </w:r>
            <w:r>
              <w:rPr>
                <w:spacing w:val="1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линейка</w:t>
            </w:r>
            <w:r>
              <w:rPr>
                <w:spacing w:val="16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«Внос</w:t>
            </w:r>
            <w:r>
              <w:rPr>
                <w:spacing w:val="1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флага</w:t>
            </w:r>
            <w:r>
              <w:rPr>
                <w:spacing w:val="-5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РФ», исполнения Гимна РФ.</w:t>
            </w:r>
          </w:p>
          <w:p w:rsidR="00A73273" w:rsidRPr="00DC1771" w:rsidRDefault="00A73273" w:rsidP="00A73273">
            <w:pPr>
              <w:pStyle w:val="TableParagraph"/>
              <w:widowControl w:val="0"/>
              <w:autoSpaceDE w:val="0"/>
              <w:autoSpaceDN w:val="0"/>
              <w:spacing w:before="0" w:line="240" w:lineRule="auto"/>
              <w:rPr>
                <w:spacing w:val="1"/>
                <w:sz w:val="24"/>
                <w:szCs w:val="24"/>
              </w:rPr>
            </w:pPr>
            <w:r w:rsidRPr="00DC1771">
              <w:rPr>
                <w:sz w:val="24"/>
                <w:szCs w:val="24"/>
              </w:rPr>
              <w:t>Спортивно-игровая программа</w:t>
            </w:r>
            <w:r w:rsidRPr="00DC1771">
              <w:rPr>
                <w:bCs/>
                <w:sz w:val="24"/>
                <w:szCs w:val="24"/>
              </w:rPr>
              <w:t xml:space="preserve"> «Я, ты, он, она- мы здоровая страна!»</w:t>
            </w:r>
          </w:p>
          <w:p w:rsidR="00A73273" w:rsidRPr="00DC1771" w:rsidRDefault="00A73273" w:rsidP="00A73273">
            <w:pPr>
              <w:pStyle w:val="TableParagraph"/>
              <w:widowControl w:val="0"/>
              <w:autoSpaceDE w:val="0"/>
              <w:autoSpaceDN w:val="0"/>
              <w:spacing w:before="0" w:line="240" w:lineRule="auto"/>
              <w:rPr>
                <w:color w:val="000000"/>
                <w:sz w:val="24"/>
                <w:szCs w:val="24"/>
              </w:rPr>
            </w:pPr>
            <w:r w:rsidRPr="00DC1771">
              <w:rPr>
                <w:color w:val="000000"/>
                <w:sz w:val="24"/>
                <w:szCs w:val="24"/>
              </w:rPr>
              <w:lastRenderedPageBreak/>
              <w:t>Танцевальный час «Раз, два, три – повтори!»</w:t>
            </w:r>
          </w:p>
          <w:p w:rsidR="007959D8" w:rsidRPr="00DC1771" w:rsidRDefault="007959D8" w:rsidP="007959D8">
            <w:pPr>
              <w:widowControl w:val="0"/>
              <w:autoSpaceDE w:val="0"/>
              <w:autoSpaceDN w:val="0"/>
              <w:rPr>
                <w:color w:val="000000"/>
                <w:sz w:val="24"/>
                <w:szCs w:val="24"/>
              </w:rPr>
            </w:pPr>
            <w:r w:rsidRPr="00DC1771">
              <w:rPr>
                <w:color w:val="000000"/>
                <w:sz w:val="24"/>
                <w:szCs w:val="24"/>
              </w:rPr>
              <w:t>Открытие Акции «Когда семья вместе – так и душа на месте!»</w:t>
            </w:r>
            <w:r w:rsidR="000428DF" w:rsidRPr="00DC1771">
              <w:rPr>
                <w:color w:val="000000"/>
                <w:sz w:val="24"/>
                <w:szCs w:val="24"/>
              </w:rPr>
              <w:t>:</w:t>
            </w:r>
          </w:p>
          <w:p w:rsidR="000428DF" w:rsidRDefault="000428DF" w:rsidP="000428DF">
            <w:pPr>
              <w:widowControl w:val="0"/>
              <w:autoSpaceDE w:val="0"/>
              <w:autoSpaceDN w:val="0"/>
              <w:rPr>
                <w:color w:val="000000"/>
                <w:sz w:val="24"/>
                <w:szCs w:val="24"/>
              </w:rPr>
            </w:pPr>
            <w:r w:rsidRPr="00DC1771">
              <w:rPr>
                <w:color w:val="000000"/>
                <w:sz w:val="24"/>
                <w:szCs w:val="24"/>
              </w:rPr>
              <w:t>Час истории «Покровители семейного счастья»</w:t>
            </w:r>
          </w:p>
          <w:p w:rsidR="001664D1" w:rsidRPr="001664D1" w:rsidRDefault="001664D1" w:rsidP="001664D1">
            <w:pPr>
              <w:pStyle w:val="TableParagraph"/>
              <w:widowControl w:val="0"/>
              <w:autoSpaceDE w:val="0"/>
              <w:autoSpaceDN w:val="0"/>
              <w:spacing w:before="0" w:line="240" w:lineRule="auto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Конкурс детских рисунков на асфальте «Моя семья – моя радость»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A73273" w:rsidRPr="00DC1771" w:rsidRDefault="0048150F" w:rsidP="008054D3">
            <w:pPr>
              <w:pStyle w:val="TableParagraph"/>
              <w:widowControl w:val="0"/>
              <w:autoSpaceDE w:val="0"/>
              <w:autoSpaceDN w:val="0"/>
              <w:spacing w:before="0" w:line="240" w:lineRule="auto"/>
              <w:jc w:val="center"/>
              <w:rPr>
                <w:sz w:val="24"/>
                <w:szCs w:val="24"/>
              </w:rPr>
            </w:pPr>
            <w:r w:rsidRPr="00DC1771">
              <w:rPr>
                <w:sz w:val="24"/>
                <w:szCs w:val="24"/>
                <w:lang w:val="en-US"/>
              </w:rPr>
              <w:lastRenderedPageBreak/>
              <w:t>1-2</w:t>
            </w:r>
            <w:r w:rsidRPr="00DC1771">
              <w:rPr>
                <w:spacing w:val="-1"/>
                <w:sz w:val="24"/>
                <w:szCs w:val="24"/>
                <w:lang w:val="en-US"/>
              </w:rPr>
              <w:t xml:space="preserve"> </w:t>
            </w:r>
            <w:r w:rsidRPr="00DC1771">
              <w:rPr>
                <w:sz w:val="24"/>
                <w:szCs w:val="24"/>
                <w:lang w:val="en-US"/>
              </w:rPr>
              <w:t>отряд</w:t>
            </w:r>
          </w:p>
        </w:tc>
        <w:tc>
          <w:tcPr>
            <w:tcW w:w="25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</w:tcPr>
          <w:p w:rsidR="00DD49A1" w:rsidRPr="00DC1771" w:rsidRDefault="00DD49A1" w:rsidP="00DD49A1">
            <w:pPr>
              <w:pStyle w:val="TableParagraph"/>
              <w:widowControl w:val="0"/>
              <w:autoSpaceDE w:val="0"/>
              <w:autoSpaceDN w:val="0"/>
              <w:spacing w:before="0" w:line="240" w:lineRule="auto"/>
              <w:jc w:val="center"/>
              <w:rPr>
                <w:sz w:val="24"/>
                <w:szCs w:val="24"/>
              </w:rPr>
            </w:pPr>
            <w:r w:rsidRPr="00DC1771">
              <w:rPr>
                <w:sz w:val="24"/>
                <w:szCs w:val="24"/>
              </w:rPr>
              <w:t>«Отрядная</w:t>
            </w:r>
            <w:r w:rsidRPr="00DC1771">
              <w:rPr>
                <w:spacing w:val="-4"/>
                <w:sz w:val="24"/>
                <w:szCs w:val="24"/>
              </w:rPr>
              <w:t xml:space="preserve"> </w:t>
            </w:r>
            <w:r w:rsidRPr="00DC1771">
              <w:rPr>
                <w:sz w:val="24"/>
                <w:szCs w:val="24"/>
              </w:rPr>
              <w:t>работа»</w:t>
            </w:r>
          </w:p>
          <w:p w:rsidR="00DD49A1" w:rsidRPr="00DC1771" w:rsidRDefault="00DD49A1" w:rsidP="00DD49A1">
            <w:pPr>
              <w:pStyle w:val="TableParagraph"/>
              <w:widowControl w:val="0"/>
              <w:autoSpaceDE w:val="0"/>
              <w:autoSpaceDN w:val="0"/>
              <w:spacing w:before="0" w:line="240" w:lineRule="auto"/>
              <w:jc w:val="center"/>
              <w:rPr>
                <w:sz w:val="24"/>
                <w:szCs w:val="24"/>
              </w:rPr>
            </w:pPr>
            <w:r w:rsidRPr="00DC1771">
              <w:rPr>
                <w:sz w:val="24"/>
                <w:szCs w:val="24"/>
                <w:shd w:val="clear" w:color="auto" w:fill="FAFAFA"/>
              </w:rPr>
              <w:t>«Здоровый</w:t>
            </w:r>
            <w:r w:rsidRPr="00DC1771">
              <w:rPr>
                <w:spacing w:val="-4"/>
                <w:sz w:val="24"/>
                <w:szCs w:val="24"/>
                <w:shd w:val="clear" w:color="auto" w:fill="FAFAFA"/>
              </w:rPr>
              <w:t xml:space="preserve"> </w:t>
            </w:r>
            <w:r w:rsidRPr="00DC1771">
              <w:rPr>
                <w:sz w:val="24"/>
                <w:szCs w:val="24"/>
                <w:shd w:val="clear" w:color="auto" w:fill="FAFAFA"/>
              </w:rPr>
              <w:t>образ</w:t>
            </w:r>
            <w:r w:rsidRPr="00DC1771">
              <w:rPr>
                <w:spacing w:val="1"/>
                <w:sz w:val="24"/>
                <w:szCs w:val="24"/>
                <w:shd w:val="clear" w:color="auto" w:fill="FAFAFA"/>
              </w:rPr>
              <w:t xml:space="preserve"> </w:t>
            </w:r>
            <w:r w:rsidRPr="00DC1771">
              <w:rPr>
                <w:sz w:val="24"/>
                <w:szCs w:val="24"/>
                <w:shd w:val="clear" w:color="auto" w:fill="FAFAFA"/>
              </w:rPr>
              <w:t>жизни»</w:t>
            </w:r>
          </w:p>
          <w:p w:rsidR="007959D8" w:rsidRPr="00DC1771" w:rsidRDefault="007959D8" w:rsidP="007959D8">
            <w:pPr>
              <w:pStyle w:val="TableParagraph"/>
              <w:widowControl w:val="0"/>
              <w:autoSpaceDE w:val="0"/>
              <w:autoSpaceDN w:val="0"/>
              <w:spacing w:before="0" w:line="240" w:lineRule="auto"/>
              <w:jc w:val="center"/>
              <w:rPr>
                <w:spacing w:val="-57"/>
                <w:sz w:val="24"/>
                <w:szCs w:val="24"/>
              </w:rPr>
            </w:pPr>
            <w:r w:rsidRPr="00DC1771">
              <w:rPr>
                <w:sz w:val="24"/>
                <w:szCs w:val="24"/>
              </w:rPr>
              <w:t>«Ключевые мероприятия</w:t>
            </w:r>
            <w:r w:rsidRPr="00DC1771">
              <w:rPr>
                <w:spacing w:val="-57"/>
                <w:sz w:val="24"/>
                <w:szCs w:val="24"/>
              </w:rPr>
              <w:t xml:space="preserve"> </w:t>
            </w:r>
          </w:p>
          <w:p w:rsidR="007959D8" w:rsidRPr="00DC1771" w:rsidRDefault="007959D8" w:rsidP="007959D8">
            <w:pPr>
              <w:pStyle w:val="TableParagraph"/>
              <w:widowControl w:val="0"/>
              <w:autoSpaceDE w:val="0"/>
              <w:autoSpaceDN w:val="0"/>
              <w:spacing w:before="0" w:line="240" w:lineRule="auto"/>
              <w:jc w:val="center"/>
              <w:rPr>
                <w:sz w:val="24"/>
                <w:szCs w:val="24"/>
              </w:rPr>
            </w:pPr>
            <w:r w:rsidRPr="00DC1771">
              <w:rPr>
                <w:sz w:val="24"/>
                <w:szCs w:val="24"/>
              </w:rPr>
              <w:lastRenderedPageBreak/>
              <w:t>детского</w:t>
            </w:r>
            <w:r w:rsidRPr="00DC1771">
              <w:rPr>
                <w:spacing w:val="5"/>
                <w:sz w:val="24"/>
                <w:szCs w:val="24"/>
              </w:rPr>
              <w:t xml:space="preserve"> </w:t>
            </w:r>
            <w:r w:rsidRPr="00DC1771">
              <w:rPr>
                <w:sz w:val="24"/>
                <w:szCs w:val="24"/>
              </w:rPr>
              <w:t>лагеря»</w:t>
            </w:r>
          </w:p>
          <w:p w:rsidR="00A73273" w:rsidRPr="00DC1771" w:rsidRDefault="00A73273" w:rsidP="008054D3">
            <w:pPr>
              <w:pStyle w:val="TableParagraph"/>
              <w:widowControl w:val="0"/>
              <w:autoSpaceDE w:val="0"/>
              <w:autoSpaceDN w:val="0"/>
              <w:spacing w:before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9666E0" w:rsidRPr="00DC1771" w:rsidTr="00F04B43">
        <w:trPr>
          <w:trHeight w:val="463"/>
        </w:trPr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9666E0" w:rsidRPr="00DC1771" w:rsidRDefault="00DC1771" w:rsidP="008054D3">
            <w:pPr>
              <w:pStyle w:val="TableParagraph"/>
              <w:widowControl w:val="0"/>
              <w:autoSpaceDE w:val="0"/>
              <w:autoSpaceDN w:val="0"/>
              <w:ind w:left="141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lastRenderedPageBreak/>
              <w:t>11.06.2024</w:t>
            </w:r>
          </w:p>
        </w:tc>
        <w:tc>
          <w:tcPr>
            <w:tcW w:w="45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B2852" w:rsidRPr="00DC1771" w:rsidRDefault="000B2852" w:rsidP="000B2852">
            <w:pPr>
              <w:pStyle w:val="TableParagraph"/>
              <w:widowControl w:val="0"/>
              <w:autoSpaceDE w:val="0"/>
              <w:autoSpaceDN w:val="0"/>
              <w:spacing w:before="0" w:line="240" w:lineRule="auto"/>
              <w:rPr>
                <w:b/>
                <w:sz w:val="24"/>
                <w:szCs w:val="24"/>
              </w:rPr>
            </w:pPr>
            <w:r w:rsidRPr="00DC1771">
              <w:rPr>
                <w:b/>
                <w:sz w:val="24"/>
                <w:szCs w:val="24"/>
              </w:rPr>
              <w:t>День РОССИИ</w:t>
            </w:r>
          </w:p>
          <w:p w:rsidR="001664D1" w:rsidRDefault="001664D1" w:rsidP="000428DF">
            <w:pPr>
              <w:pStyle w:val="TableParagraph"/>
              <w:widowControl w:val="0"/>
              <w:autoSpaceDE w:val="0"/>
              <w:autoSpaceDN w:val="0"/>
              <w:spacing w:before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Фестиваль</w:t>
            </w:r>
            <w:r w:rsidRPr="00DC1771">
              <w:rPr>
                <w:spacing w:val="1"/>
                <w:sz w:val="24"/>
                <w:szCs w:val="24"/>
              </w:rPr>
              <w:t xml:space="preserve"> </w:t>
            </w:r>
            <w:r w:rsidRPr="00DC1771">
              <w:rPr>
                <w:bCs/>
                <w:sz w:val="24"/>
                <w:szCs w:val="24"/>
              </w:rPr>
              <w:t>«</w:t>
            </w:r>
            <w:r w:rsidRPr="00DC1771">
              <w:rPr>
                <w:sz w:val="24"/>
                <w:szCs w:val="24"/>
              </w:rPr>
              <w:t>Я</w:t>
            </w:r>
            <w:r w:rsidRPr="00DC1771">
              <w:rPr>
                <w:spacing w:val="1"/>
                <w:sz w:val="24"/>
                <w:szCs w:val="24"/>
              </w:rPr>
              <w:t xml:space="preserve"> </w:t>
            </w:r>
            <w:r w:rsidRPr="00DC1771">
              <w:rPr>
                <w:sz w:val="24"/>
                <w:szCs w:val="24"/>
              </w:rPr>
              <w:t>люблю</w:t>
            </w:r>
            <w:r w:rsidRPr="00DC1771">
              <w:rPr>
                <w:spacing w:val="1"/>
                <w:sz w:val="24"/>
                <w:szCs w:val="24"/>
              </w:rPr>
              <w:t xml:space="preserve"> </w:t>
            </w:r>
            <w:r w:rsidRPr="00DC1771">
              <w:rPr>
                <w:sz w:val="24"/>
                <w:szCs w:val="24"/>
              </w:rPr>
              <w:t>Россию</w:t>
            </w:r>
            <w:r w:rsidRPr="00DC1771">
              <w:rPr>
                <w:bCs/>
                <w:sz w:val="24"/>
                <w:szCs w:val="24"/>
              </w:rPr>
              <w:t>»</w:t>
            </w:r>
            <w:r w:rsidRPr="00DC1771">
              <w:rPr>
                <w:sz w:val="24"/>
                <w:szCs w:val="24"/>
              </w:rPr>
              <w:t>.</w:t>
            </w:r>
          </w:p>
          <w:p w:rsidR="000428DF" w:rsidRPr="00DC1771" w:rsidRDefault="000428DF" w:rsidP="000428DF">
            <w:pPr>
              <w:pStyle w:val="TableParagraph"/>
              <w:widowControl w:val="0"/>
              <w:autoSpaceDE w:val="0"/>
              <w:autoSpaceDN w:val="0"/>
              <w:spacing w:before="0" w:line="240" w:lineRule="auto"/>
              <w:rPr>
                <w:sz w:val="24"/>
                <w:szCs w:val="24"/>
              </w:rPr>
            </w:pPr>
            <w:r w:rsidRPr="00DC1771">
              <w:rPr>
                <w:sz w:val="24"/>
                <w:szCs w:val="24"/>
              </w:rPr>
              <w:t xml:space="preserve">Акция </w:t>
            </w:r>
            <w:r w:rsidRPr="00DC1771">
              <w:rPr>
                <w:color w:val="000000"/>
                <w:sz w:val="24"/>
                <w:szCs w:val="24"/>
              </w:rPr>
              <w:t>«Когда семья вместе – так и душа на месте!»:</w:t>
            </w:r>
          </w:p>
          <w:p w:rsidR="009C7158" w:rsidRPr="00DC1771" w:rsidRDefault="007959D8" w:rsidP="000428DF">
            <w:pPr>
              <w:pStyle w:val="TableParagraph"/>
              <w:widowControl w:val="0"/>
              <w:autoSpaceDE w:val="0"/>
              <w:autoSpaceDN w:val="0"/>
              <w:spacing w:before="0" w:line="240" w:lineRule="auto"/>
              <w:rPr>
                <w:color w:val="000000"/>
                <w:sz w:val="24"/>
                <w:szCs w:val="24"/>
              </w:rPr>
            </w:pPr>
            <w:r w:rsidRPr="00DC1771">
              <w:rPr>
                <w:color w:val="000000"/>
                <w:sz w:val="24"/>
                <w:szCs w:val="24"/>
              </w:rPr>
              <w:t>Фотосессия «Поделись улыбкою своей»</w:t>
            </w:r>
          </w:p>
          <w:p w:rsidR="000428DF" w:rsidRDefault="000428DF" w:rsidP="000428DF">
            <w:pPr>
              <w:pStyle w:val="TableParagraph"/>
              <w:widowControl w:val="0"/>
              <w:autoSpaceDE w:val="0"/>
              <w:autoSpaceDN w:val="0"/>
              <w:spacing w:before="0" w:line="240" w:lineRule="auto"/>
              <w:rPr>
                <w:color w:val="000000"/>
                <w:sz w:val="24"/>
                <w:szCs w:val="24"/>
              </w:rPr>
            </w:pPr>
            <w:r w:rsidRPr="00DC1771">
              <w:rPr>
                <w:color w:val="000000"/>
                <w:sz w:val="24"/>
                <w:szCs w:val="24"/>
              </w:rPr>
              <w:t>КТД «Раз ромашка, два ромашка…»</w:t>
            </w:r>
          </w:p>
          <w:p w:rsidR="001664D1" w:rsidRPr="00DC1771" w:rsidRDefault="001664D1" w:rsidP="000428DF">
            <w:pPr>
              <w:pStyle w:val="TableParagraph"/>
              <w:widowControl w:val="0"/>
              <w:autoSpaceDE w:val="0"/>
              <w:autoSpaceDN w:val="0"/>
              <w:spacing w:before="0" w:line="240" w:lineRule="auto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9666E0" w:rsidRPr="00DC1771" w:rsidRDefault="0037218B" w:rsidP="008054D3">
            <w:pPr>
              <w:pStyle w:val="TableParagraph"/>
              <w:widowControl w:val="0"/>
              <w:autoSpaceDE w:val="0"/>
              <w:autoSpaceDN w:val="0"/>
              <w:spacing w:before="0" w:line="240" w:lineRule="auto"/>
              <w:jc w:val="center"/>
              <w:rPr>
                <w:sz w:val="24"/>
                <w:szCs w:val="24"/>
                <w:lang w:val="en-US"/>
              </w:rPr>
            </w:pPr>
            <w:r w:rsidRPr="00DC1771">
              <w:rPr>
                <w:sz w:val="24"/>
                <w:szCs w:val="24"/>
                <w:lang w:val="en-US"/>
              </w:rPr>
              <w:t>1-2</w:t>
            </w:r>
            <w:r w:rsidR="009666E0" w:rsidRPr="00DC1771">
              <w:rPr>
                <w:spacing w:val="-1"/>
                <w:sz w:val="24"/>
                <w:szCs w:val="24"/>
                <w:lang w:val="en-US"/>
              </w:rPr>
              <w:t xml:space="preserve"> </w:t>
            </w:r>
            <w:r w:rsidR="009666E0" w:rsidRPr="00DC1771">
              <w:rPr>
                <w:sz w:val="24"/>
                <w:szCs w:val="24"/>
                <w:lang w:val="en-US"/>
              </w:rPr>
              <w:t>отряд</w:t>
            </w:r>
          </w:p>
        </w:tc>
        <w:tc>
          <w:tcPr>
            <w:tcW w:w="25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</w:tcPr>
          <w:p w:rsidR="003A0A13" w:rsidRPr="00DC1771" w:rsidRDefault="009666E0" w:rsidP="008054D3">
            <w:pPr>
              <w:pStyle w:val="TableParagraph"/>
              <w:widowControl w:val="0"/>
              <w:autoSpaceDE w:val="0"/>
              <w:autoSpaceDN w:val="0"/>
              <w:spacing w:before="0" w:line="240" w:lineRule="auto"/>
              <w:jc w:val="center"/>
              <w:rPr>
                <w:spacing w:val="-57"/>
                <w:sz w:val="24"/>
                <w:szCs w:val="24"/>
              </w:rPr>
            </w:pPr>
            <w:r w:rsidRPr="00DC1771">
              <w:rPr>
                <w:sz w:val="24"/>
                <w:szCs w:val="24"/>
              </w:rPr>
              <w:t>«Ключевые мероприятия</w:t>
            </w:r>
            <w:r w:rsidRPr="00DC1771">
              <w:rPr>
                <w:spacing w:val="-57"/>
                <w:sz w:val="24"/>
                <w:szCs w:val="24"/>
              </w:rPr>
              <w:t xml:space="preserve"> </w:t>
            </w:r>
          </w:p>
          <w:p w:rsidR="009666E0" w:rsidRPr="00DC1771" w:rsidRDefault="009666E0" w:rsidP="008054D3">
            <w:pPr>
              <w:pStyle w:val="TableParagraph"/>
              <w:widowControl w:val="0"/>
              <w:autoSpaceDE w:val="0"/>
              <w:autoSpaceDN w:val="0"/>
              <w:spacing w:before="0" w:line="240" w:lineRule="auto"/>
              <w:jc w:val="center"/>
              <w:rPr>
                <w:sz w:val="24"/>
                <w:szCs w:val="24"/>
              </w:rPr>
            </w:pPr>
            <w:r w:rsidRPr="00DC1771">
              <w:rPr>
                <w:sz w:val="24"/>
                <w:szCs w:val="24"/>
              </w:rPr>
              <w:t>детского</w:t>
            </w:r>
            <w:r w:rsidRPr="00DC1771">
              <w:rPr>
                <w:spacing w:val="5"/>
                <w:sz w:val="24"/>
                <w:szCs w:val="24"/>
              </w:rPr>
              <w:t xml:space="preserve"> </w:t>
            </w:r>
            <w:r w:rsidRPr="00DC1771">
              <w:rPr>
                <w:sz w:val="24"/>
                <w:szCs w:val="24"/>
              </w:rPr>
              <w:t>лагеря»</w:t>
            </w:r>
          </w:p>
          <w:p w:rsidR="009666E0" w:rsidRPr="00DC1771" w:rsidRDefault="00AF5091" w:rsidP="008054D3">
            <w:pPr>
              <w:pStyle w:val="TableParagraph"/>
              <w:widowControl w:val="0"/>
              <w:autoSpaceDE w:val="0"/>
              <w:autoSpaceDN w:val="0"/>
              <w:spacing w:before="0" w:line="240" w:lineRule="auto"/>
              <w:jc w:val="center"/>
              <w:rPr>
                <w:sz w:val="24"/>
                <w:szCs w:val="24"/>
              </w:rPr>
            </w:pPr>
            <w:r w:rsidRPr="00DC1771">
              <w:rPr>
                <w:b/>
                <w:sz w:val="24"/>
                <w:szCs w:val="24"/>
              </w:rPr>
              <w:t>«</w:t>
            </w:r>
            <w:r w:rsidRPr="00DC1771">
              <w:rPr>
                <w:sz w:val="24"/>
                <w:szCs w:val="24"/>
              </w:rPr>
              <w:t>Будущее</w:t>
            </w:r>
            <w:r w:rsidRPr="00DC1771">
              <w:rPr>
                <w:spacing w:val="-1"/>
                <w:sz w:val="24"/>
                <w:szCs w:val="24"/>
              </w:rPr>
              <w:t xml:space="preserve"> </w:t>
            </w:r>
            <w:r w:rsidRPr="00DC1771">
              <w:rPr>
                <w:sz w:val="24"/>
                <w:szCs w:val="24"/>
              </w:rPr>
              <w:t>России»</w:t>
            </w:r>
          </w:p>
          <w:p w:rsidR="009666E0" w:rsidRPr="001664D1" w:rsidRDefault="009666E0" w:rsidP="008054D3">
            <w:pPr>
              <w:pStyle w:val="TableParagraph"/>
              <w:widowControl w:val="0"/>
              <w:autoSpaceDE w:val="0"/>
              <w:autoSpaceDN w:val="0"/>
              <w:spacing w:before="0" w:line="240" w:lineRule="auto"/>
              <w:jc w:val="center"/>
              <w:rPr>
                <w:sz w:val="24"/>
                <w:szCs w:val="24"/>
              </w:rPr>
            </w:pPr>
            <w:r w:rsidRPr="001664D1">
              <w:rPr>
                <w:sz w:val="24"/>
                <w:szCs w:val="24"/>
              </w:rPr>
              <w:t>«Отрядная</w:t>
            </w:r>
            <w:r w:rsidRPr="001664D1">
              <w:rPr>
                <w:spacing w:val="-4"/>
                <w:sz w:val="24"/>
                <w:szCs w:val="24"/>
              </w:rPr>
              <w:t xml:space="preserve"> </w:t>
            </w:r>
            <w:r w:rsidRPr="001664D1">
              <w:rPr>
                <w:sz w:val="24"/>
                <w:szCs w:val="24"/>
              </w:rPr>
              <w:t>работа»</w:t>
            </w:r>
          </w:p>
          <w:p w:rsidR="000428DF" w:rsidRPr="001664D1" w:rsidRDefault="000428DF" w:rsidP="008054D3">
            <w:pPr>
              <w:pStyle w:val="TableParagraph"/>
              <w:widowControl w:val="0"/>
              <w:autoSpaceDE w:val="0"/>
              <w:autoSpaceDN w:val="0"/>
              <w:spacing w:before="0" w:line="240" w:lineRule="auto"/>
              <w:jc w:val="center"/>
              <w:rPr>
                <w:sz w:val="24"/>
                <w:szCs w:val="24"/>
              </w:rPr>
            </w:pPr>
            <w:r w:rsidRPr="001664D1">
              <w:rPr>
                <w:sz w:val="24"/>
                <w:szCs w:val="24"/>
              </w:rPr>
              <w:t>«Коллективно-творческое</w:t>
            </w:r>
            <w:r w:rsidRPr="001664D1">
              <w:rPr>
                <w:spacing w:val="-5"/>
                <w:sz w:val="24"/>
                <w:szCs w:val="24"/>
              </w:rPr>
              <w:t xml:space="preserve"> </w:t>
            </w:r>
            <w:r w:rsidRPr="001664D1">
              <w:rPr>
                <w:sz w:val="24"/>
                <w:szCs w:val="24"/>
              </w:rPr>
              <w:t>дело»</w:t>
            </w:r>
          </w:p>
        </w:tc>
      </w:tr>
      <w:tr w:rsidR="009666E0" w:rsidRPr="00DC1771" w:rsidTr="00F04B43">
        <w:trPr>
          <w:trHeight w:val="1411"/>
        </w:trPr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9666E0" w:rsidRPr="00DC1771" w:rsidRDefault="00DC1771" w:rsidP="008054D3">
            <w:pPr>
              <w:pStyle w:val="TableParagraph"/>
              <w:widowControl w:val="0"/>
              <w:autoSpaceDE w:val="0"/>
              <w:autoSpaceDN w:val="0"/>
              <w:ind w:left="141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13.06.2024</w:t>
            </w:r>
          </w:p>
        </w:tc>
        <w:tc>
          <w:tcPr>
            <w:tcW w:w="45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984AB5" w:rsidRPr="00DC1771" w:rsidRDefault="00984AB5" w:rsidP="00984AB5">
            <w:pPr>
              <w:rPr>
                <w:kern w:val="0"/>
                <w:sz w:val="24"/>
                <w:szCs w:val="24"/>
              </w:rPr>
            </w:pPr>
            <w:r w:rsidRPr="00DC1771">
              <w:rPr>
                <w:b/>
                <w:bCs/>
                <w:sz w:val="24"/>
                <w:szCs w:val="24"/>
              </w:rPr>
              <w:t>День ЗДОРОВЬЯ</w:t>
            </w:r>
          </w:p>
          <w:p w:rsidR="000B2852" w:rsidRPr="00DC1771" w:rsidRDefault="000B2852" w:rsidP="000B2852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DC1771">
              <w:rPr>
                <w:sz w:val="24"/>
                <w:szCs w:val="24"/>
              </w:rPr>
              <w:t xml:space="preserve">Дискуссия «Как  </w:t>
            </w:r>
            <w:r w:rsidRPr="00DC1771">
              <w:rPr>
                <w:spacing w:val="13"/>
                <w:sz w:val="24"/>
                <w:szCs w:val="24"/>
              </w:rPr>
              <w:t xml:space="preserve"> </w:t>
            </w:r>
            <w:r w:rsidRPr="00DC1771">
              <w:rPr>
                <w:sz w:val="24"/>
                <w:szCs w:val="24"/>
              </w:rPr>
              <w:t xml:space="preserve">сказать </w:t>
            </w:r>
            <w:r w:rsidRPr="00DC1771">
              <w:rPr>
                <w:spacing w:val="-1"/>
                <w:sz w:val="24"/>
                <w:szCs w:val="24"/>
              </w:rPr>
              <w:t xml:space="preserve">«нет!» </w:t>
            </w:r>
            <w:r w:rsidRPr="00DC1771">
              <w:rPr>
                <w:spacing w:val="-57"/>
                <w:sz w:val="24"/>
                <w:szCs w:val="24"/>
              </w:rPr>
              <w:t xml:space="preserve"> </w:t>
            </w:r>
            <w:r w:rsidRPr="00DC1771">
              <w:rPr>
                <w:sz w:val="24"/>
                <w:szCs w:val="24"/>
              </w:rPr>
              <w:t>вредным</w:t>
            </w:r>
            <w:r w:rsidRPr="00DC1771">
              <w:rPr>
                <w:spacing w:val="-3"/>
                <w:sz w:val="24"/>
                <w:szCs w:val="24"/>
              </w:rPr>
              <w:t xml:space="preserve"> </w:t>
            </w:r>
            <w:r w:rsidRPr="00DC1771">
              <w:rPr>
                <w:sz w:val="24"/>
                <w:szCs w:val="24"/>
              </w:rPr>
              <w:t>привычкам»</w:t>
            </w:r>
          </w:p>
          <w:p w:rsidR="009666E0" w:rsidRPr="00DC1771" w:rsidRDefault="000428DF" w:rsidP="000B2852">
            <w:pPr>
              <w:pStyle w:val="TableParagraph"/>
              <w:widowControl w:val="0"/>
              <w:autoSpaceDE w:val="0"/>
              <w:autoSpaceDN w:val="0"/>
              <w:spacing w:before="0" w:line="240" w:lineRule="auto"/>
              <w:rPr>
                <w:sz w:val="24"/>
                <w:szCs w:val="24"/>
              </w:rPr>
            </w:pPr>
            <w:r w:rsidRPr="00DC1771">
              <w:rPr>
                <w:sz w:val="24"/>
                <w:szCs w:val="24"/>
              </w:rPr>
              <w:t xml:space="preserve">Акция </w:t>
            </w:r>
            <w:r w:rsidRPr="00DC1771">
              <w:rPr>
                <w:color w:val="000000"/>
                <w:sz w:val="24"/>
                <w:szCs w:val="24"/>
              </w:rPr>
              <w:t>«Когда семья вместе – так и душа на месте!»:</w:t>
            </w:r>
          </w:p>
          <w:p w:rsidR="001664D1" w:rsidRDefault="000428DF" w:rsidP="000428DF">
            <w:pPr>
              <w:pStyle w:val="TableParagraph"/>
              <w:widowControl w:val="0"/>
              <w:autoSpaceDE w:val="0"/>
              <w:autoSpaceDN w:val="0"/>
              <w:spacing w:before="0" w:line="240" w:lineRule="auto"/>
              <w:rPr>
                <w:color w:val="000000"/>
                <w:sz w:val="24"/>
                <w:szCs w:val="24"/>
              </w:rPr>
            </w:pPr>
            <w:r w:rsidRPr="00DC1771">
              <w:rPr>
                <w:color w:val="000000"/>
                <w:sz w:val="24"/>
                <w:szCs w:val="24"/>
              </w:rPr>
              <w:t xml:space="preserve">Выпуск стенгазеты «Поделись улыбкою </w:t>
            </w:r>
            <w:r w:rsidR="00D81549" w:rsidRPr="00DC1771">
              <w:rPr>
                <w:color w:val="000000"/>
                <w:sz w:val="24"/>
                <w:szCs w:val="24"/>
              </w:rPr>
              <w:t xml:space="preserve">своей» </w:t>
            </w:r>
          </w:p>
          <w:p w:rsidR="000428DF" w:rsidRPr="00DC1771" w:rsidRDefault="00D81549" w:rsidP="000428DF">
            <w:pPr>
              <w:pStyle w:val="TableParagraph"/>
              <w:widowControl w:val="0"/>
              <w:autoSpaceDE w:val="0"/>
              <w:autoSpaceDN w:val="0"/>
              <w:spacing w:before="0" w:line="240" w:lineRule="auto"/>
              <w:rPr>
                <w:sz w:val="24"/>
                <w:szCs w:val="24"/>
              </w:rPr>
            </w:pPr>
            <w:r w:rsidRPr="00DC1771">
              <w:rPr>
                <w:color w:val="000000"/>
                <w:sz w:val="24"/>
                <w:szCs w:val="24"/>
              </w:rPr>
              <w:t>Творческая</w:t>
            </w:r>
            <w:r w:rsidR="000428DF" w:rsidRPr="00DC1771">
              <w:rPr>
                <w:color w:val="000000"/>
                <w:sz w:val="24"/>
                <w:szCs w:val="24"/>
              </w:rPr>
              <w:t xml:space="preserve"> мастерская «Куклы-неразлучники»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9666E0" w:rsidRPr="00DC1771" w:rsidRDefault="0048150F" w:rsidP="008054D3">
            <w:pPr>
              <w:pStyle w:val="TableParagraph"/>
              <w:widowControl w:val="0"/>
              <w:autoSpaceDE w:val="0"/>
              <w:autoSpaceDN w:val="0"/>
              <w:spacing w:before="0" w:line="240" w:lineRule="auto"/>
              <w:jc w:val="center"/>
              <w:rPr>
                <w:sz w:val="24"/>
                <w:szCs w:val="24"/>
              </w:rPr>
            </w:pPr>
            <w:r w:rsidRPr="00DC1771">
              <w:rPr>
                <w:sz w:val="24"/>
                <w:szCs w:val="24"/>
                <w:lang w:val="en-US"/>
              </w:rPr>
              <w:t>1-2</w:t>
            </w:r>
            <w:r w:rsidRPr="00DC1771">
              <w:rPr>
                <w:spacing w:val="-1"/>
                <w:sz w:val="24"/>
                <w:szCs w:val="24"/>
                <w:lang w:val="en-US"/>
              </w:rPr>
              <w:t xml:space="preserve"> </w:t>
            </w:r>
            <w:r w:rsidRPr="00DC1771">
              <w:rPr>
                <w:sz w:val="24"/>
                <w:szCs w:val="24"/>
                <w:lang w:val="en-US"/>
              </w:rPr>
              <w:t>отряд</w:t>
            </w:r>
          </w:p>
        </w:tc>
        <w:tc>
          <w:tcPr>
            <w:tcW w:w="25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</w:tcPr>
          <w:p w:rsidR="000428DF" w:rsidRPr="00DC1771" w:rsidRDefault="000428DF" w:rsidP="000428DF">
            <w:pPr>
              <w:pStyle w:val="TableParagraph"/>
              <w:widowControl w:val="0"/>
              <w:autoSpaceDE w:val="0"/>
              <w:autoSpaceDN w:val="0"/>
              <w:spacing w:before="0" w:line="240" w:lineRule="auto"/>
              <w:jc w:val="center"/>
              <w:rPr>
                <w:spacing w:val="-57"/>
                <w:sz w:val="24"/>
                <w:szCs w:val="24"/>
              </w:rPr>
            </w:pPr>
            <w:r w:rsidRPr="00DC1771">
              <w:rPr>
                <w:sz w:val="24"/>
                <w:szCs w:val="24"/>
              </w:rPr>
              <w:t>«Ключевые мероприятия</w:t>
            </w:r>
            <w:r w:rsidRPr="00DC1771">
              <w:rPr>
                <w:spacing w:val="-57"/>
                <w:sz w:val="24"/>
                <w:szCs w:val="24"/>
              </w:rPr>
              <w:t xml:space="preserve"> </w:t>
            </w:r>
          </w:p>
          <w:p w:rsidR="000428DF" w:rsidRPr="00DC1771" w:rsidRDefault="000428DF" w:rsidP="000428DF">
            <w:pPr>
              <w:pStyle w:val="TableParagraph"/>
              <w:widowControl w:val="0"/>
              <w:autoSpaceDE w:val="0"/>
              <w:autoSpaceDN w:val="0"/>
              <w:spacing w:before="0" w:line="240" w:lineRule="auto"/>
              <w:jc w:val="center"/>
              <w:rPr>
                <w:sz w:val="24"/>
                <w:szCs w:val="24"/>
              </w:rPr>
            </w:pPr>
            <w:r w:rsidRPr="00DC1771">
              <w:rPr>
                <w:sz w:val="24"/>
                <w:szCs w:val="24"/>
              </w:rPr>
              <w:t>детского</w:t>
            </w:r>
            <w:r w:rsidRPr="00DC1771">
              <w:rPr>
                <w:spacing w:val="5"/>
                <w:sz w:val="24"/>
                <w:szCs w:val="24"/>
              </w:rPr>
              <w:t xml:space="preserve"> </w:t>
            </w:r>
            <w:r w:rsidRPr="00DC1771">
              <w:rPr>
                <w:sz w:val="24"/>
                <w:szCs w:val="24"/>
              </w:rPr>
              <w:t>лагеря»</w:t>
            </w:r>
          </w:p>
          <w:p w:rsidR="00DD49A1" w:rsidRPr="00DC1771" w:rsidRDefault="000428DF" w:rsidP="000428DF">
            <w:pPr>
              <w:pStyle w:val="TableParagraph"/>
              <w:widowControl w:val="0"/>
              <w:autoSpaceDE w:val="0"/>
              <w:autoSpaceDN w:val="0"/>
              <w:spacing w:before="0" w:line="240" w:lineRule="auto"/>
              <w:jc w:val="center"/>
              <w:rPr>
                <w:sz w:val="24"/>
                <w:szCs w:val="24"/>
              </w:rPr>
            </w:pPr>
            <w:r w:rsidRPr="00DC1771">
              <w:rPr>
                <w:sz w:val="24"/>
                <w:szCs w:val="24"/>
              </w:rPr>
              <w:t xml:space="preserve"> </w:t>
            </w:r>
            <w:r w:rsidR="00DD49A1" w:rsidRPr="00DC1771">
              <w:rPr>
                <w:sz w:val="24"/>
                <w:szCs w:val="24"/>
              </w:rPr>
              <w:t>«Отрядная</w:t>
            </w:r>
            <w:r w:rsidR="00DD49A1" w:rsidRPr="00DC1771">
              <w:rPr>
                <w:spacing w:val="-4"/>
                <w:sz w:val="24"/>
                <w:szCs w:val="24"/>
              </w:rPr>
              <w:t xml:space="preserve"> </w:t>
            </w:r>
            <w:r w:rsidR="00DD49A1" w:rsidRPr="00DC1771">
              <w:rPr>
                <w:sz w:val="24"/>
                <w:szCs w:val="24"/>
              </w:rPr>
              <w:t>работа»</w:t>
            </w:r>
          </w:p>
          <w:p w:rsidR="00DD49A1" w:rsidRPr="00DC1771" w:rsidRDefault="00DD49A1" w:rsidP="00DD49A1">
            <w:pPr>
              <w:pStyle w:val="TableParagraph"/>
              <w:widowControl w:val="0"/>
              <w:autoSpaceDE w:val="0"/>
              <w:autoSpaceDN w:val="0"/>
              <w:spacing w:before="0" w:line="240" w:lineRule="auto"/>
              <w:jc w:val="center"/>
              <w:rPr>
                <w:sz w:val="24"/>
                <w:szCs w:val="24"/>
                <w:shd w:val="clear" w:color="auto" w:fill="FAFAFA"/>
              </w:rPr>
            </w:pPr>
            <w:r w:rsidRPr="00DC1771">
              <w:rPr>
                <w:sz w:val="24"/>
                <w:szCs w:val="24"/>
                <w:shd w:val="clear" w:color="auto" w:fill="FAFAFA"/>
              </w:rPr>
              <w:t>«Здоровый</w:t>
            </w:r>
            <w:r w:rsidRPr="00DC1771">
              <w:rPr>
                <w:spacing w:val="-4"/>
                <w:sz w:val="24"/>
                <w:szCs w:val="24"/>
                <w:shd w:val="clear" w:color="auto" w:fill="FAFAFA"/>
              </w:rPr>
              <w:t xml:space="preserve"> </w:t>
            </w:r>
            <w:r w:rsidRPr="00DC1771">
              <w:rPr>
                <w:sz w:val="24"/>
                <w:szCs w:val="24"/>
                <w:shd w:val="clear" w:color="auto" w:fill="FAFAFA"/>
              </w:rPr>
              <w:t>образ</w:t>
            </w:r>
            <w:r w:rsidRPr="00DC1771">
              <w:rPr>
                <w:spacing w:val="1"/>
                <w:sz w:val="24"/>
                <w:szCs w:val="24"/>
                <w:shd w:val="clear" w:color="auto" w:fill="FAFAFA"/>
              </w:rPr>
              <w:t xml:space="preserve"> </w:t>
            </w:r>
            <w:r w:rsidRPr="00DC1771">
              <w:rPr>
                <w:sz w:val="24"/>
                <w:szCs w:val="24"/>
                <w:shd w:val="clear" w:color="auto" w:fill="FAFAFA"/>
              </w:rPr>
              <w:t>жизни»</w:t>
            </w:r>
          </w:p>
          <w:p w:rsidR="009666E0" w:rsidRPr="00DC1771" w:rsidRDefault="00DD49A1" w:rsidP="001664D1">
            <w:pPr>
              <w:pStyle w:val="TableParagraph"/>
              <w:widowControl w:val="0"/>
              <w:autoSpaceDE w:val="0"/>
              <w:autoSpaceDN w:val="0"/>
              <w:spacing w:before="0" w:line="240" w:lineRule="auto"/>
              <w:jc w:val="center"/>
              <w:rPr>
                <w:sz w:val="24"/>
                <w:szCs w:val="24"/>
              </w:rPr>
            </w:pPr>
            <w:r w:rsidRPr="00DC1771">
              <w:rPr>
                <w:sz w:val="24"/>
                <w:szCs w:val="24"/>
              </w:rPr>
              <w:t>«Профилактика</w:t>
            </w:r>
            <w:r w:rsidRPr="00DC1771">
              <w:rPr>
                <w:spacing w:val="-2"/>
                <w:sz w:val="24"/>
                <w:szCs w:val="24"/>
              </w:rPr>
              <w:t xml:space="preserve"> </w:t>
            </w:r>
            <w:r w:rsidRPr="00DC1771">
              <w:rPr>
                <w:sz w:val="24"/>
                <w:szCs w:val="24"/>
              </w:rPr>
              <w:t>и</w:t>
            </w:r>
            <w:r w:rsidRPr="00DC1771">
              <w:rPr>
                <w:spacing w:val="-5"/>
                <w:sz w:val="24"/>
                <w:szCs w:val="24"/>
              </w:rPr>
              <w:t xml:space="preserve"> </w:t>
            </w:r>
            <w:r w:rsidRPr="00DC1771">
              <w:rPr>
                <w:sz w:val="24"/>
                <w:szCs w:val="24"/>
              </w:rPr>
              <w:t>безопасность»</w:t>
            </w:r>
          </w:p>
        </w:tc>
      </w:tr>
      <w:tr w:rsidR="009666E0" w:rsidRPr="001664D1" w:rsidTr="00F04B43">
        <w:trPr>
          <w:trHeight w:val="2104"/>
        </w:trPr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9666E0" w:rsidRPr="00DC1771" w:rsidRDefault="00DC1771" w:rsidP="008054D3">
            <w:pPr>
              <w:pStyle w:val="TableParagraph"/>
              <w:widowControl w:val="0"/>
              <w:autoSpaceDE w:val="0"/>
              <w:autoSpaceDN w:val="0"/>
              <w:ind w:left="141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14.06.2024</w:t>
            </w:r>
          </w:p>
        </w:tc>
        <w:tc>
          <w:tcPr>
            <w:tcW w:w="45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B2852" w:rsidRPr="00DC1771" w:rsidRDefault="000B2852" w:rsidP="000B2852">
            <w:pPr>
              <w:pStyle w:val="TableParagraph"/>
              <w:widowControl w:val="0"/>
              <w:autoSpaceDE w:val="0"/>
              <w:autoSpaceDN w:val="0"/>
              <w:spacing w:before="0" w:line="240" w:lineRule="auto"/>
              <w:rPr>
                <w:b/>
                <w:spacing w:val="1"/>
                <w:sz w:val="24"/>
                <w:szCs w:val="24"/>
              </w:rPr>
            </w:pPr>
            <w:r w:rsidRPr="00DC1771">
              <w:rPr>
                <w:b/>
                <w:sz w:val="24"/>
                <w:szCs w:val="24"/>
              </w:rPr>
              <w:t>День</w:t>
            </w:r>
            <w:r w:rsidRPr="00DC1771">
              <w:rPr>
                <w:b/>
                <w:spacing w:val="1"/>
                <w:sz w:val="24"/>
                <w:szCs w:val="24"/>
              </w:rPr>
              <w:t xml:space="preserve"> </w:t>
            </w:r>
            <w:r w:rsidRPr="00DC1771">
              <w:rPr>
                <w:b/>
                <w:sz w:val="24"/>
                <w:szCs w:val="24"/>
              </w:rPr>
              <w:t>РОДНОГО КРАЯ</w:t>
            </w:r>
          </w:p>
          <w:p w:rsidR="000B2852" w:rsidRPr="00DC1771" w:rsidRDefault="000B2852" w:rsidP="000B2852">
            <w:pPr>
              <w:pStyle w:val="TableParagraph"/>
              <w:widowControl w:val="0"/>
              <w:autoSpaceDE w:val="0"/>
              <w:autoSpaceDN w:val="0"/>
              <w:spacing w:before="0" w:line="240" w:lineRule="auto"/>
              <w:rPr>
                <w:sz w:val="24"/>
                <w:szCs w:val="24"/>
              </w:rPr>
            </w:pPr>
            <w:r w:rsidRPr="00DC1771">
              <w:rPr>
                <w:sz w:val="24"/>
                <w:szCs w:val="24"/>
              </w:rPr>
              <w:t>Квест</w:t>
            </w:r>
            <w:r w:rsidRPr="00DC1771">
              <w:rPr>
                <w:spacing w:val="20"/>
                <w:sz w:val="24"/>
                <w:szCs w:val="24"/>
              </w:rPr>
              <w:t xml:space="preserve"> </w:t>
            </w:r>
            <w:r w:rsidRPr="00DC1771">
              <w:rPr>
                <w:sz w:val="24"/>
                <w:szCs w:val="24"/>
              </w:rPr>
              <w:t>«7 чудес Архангельской области»</w:t>
            </w:r>
          </w:p>
          <w:p w:rsidR="000B2852" w:rsidRPr="00DC1771" w:rsidRDefault="000B2852" w:rsidP="000B2852">
            <w:pPr>
              <w:pStyle w:val="TableParagraph"/>
              <w:widowControl w:val="0"/>
              <w:autoSpaceDE w:val="0"/>
              <w:autoSpaceDN w:val="0"/>
              <w:spacing w:before="0" w:line="240" w:lineRule="auto"/>
              <w:rPr>
                <w:sz w:val="24"/>
                <w:szCs w:val="24"/>
              </w:rPr>
            </w:pPr>
            <w:r w:rsidRPr="00DC1771">
              <w:rPr>
                <w:sz w:val="24"/>
                <w:szCs w:val="24"/>
              </w:rPr>
              <w:t>Конкурс</w:t>
            </w:r>
            <w:r w:rsidRPr="00DC1771">
              <w:rPr>
                <w:spacing w:val="28"/>
                <w:sz w:val="24"/>
                <w:szCs w:val="24"/>
              </w:rPr>
              <w:t xml:space="preserve"> </w:t>
            </w:r>
            <w:r w:rsidRPr="00DC1771">
              <w:rPr>
                <w:sz w:val="24"/>
                <w:szCs w:val="24"/>
              </w:rPr>
              <w:t>поделок</w:t>
            </w:r>
            <w:r w:rsidRPr="00DC1771">
              <w:rPr>
                <w:spacing w:val="29"/>
                <w:sz w:val="24"/>
                <w:szCs w:val="24"/>
              </w:rPr>
              <w:t xml:space="preserve"> </w:t>
            </w:r>
            <w:r w:rsidRPr="00DC1771">
              <w:rPr>
                <w:sz w:val="24"/>
                <w:szCs w:val="24"/>
              </w:rPr>
              <w:t>из</w:t>
            </w:r>
            <w:r w:rsidRPr="00DC1771">
              <w:rPr>
                <w:spacing w:val="29"/>
                <w:sz w:val="24"/>
                <w:szCs w:val="24"/>
              </w:rPr>
              <w:t xml:space="preserve"> </w:t>
            </w:r>
            <w:r w:rsidRPr="00DC1771">
              <w:rPr>
                <w:sz w:val="24"/>
                <w:szCs w:val="24"/>
              </w:rPr>
              <w:t xml:space="preserve">природного материала </w:t>
            </w:r>
          </w:p>
          <w:p w:rsidR="009666E0" w:rsidRPr="00DC1771" w:rsidRDefault="000B2852" w:rsidP="000B2852">
            <w:pPr>
              <w:pStyle w:val="TableParagraph"/>
              <w:widowControl w:val="0"/>
              <w:tabs>
                <w:tab w:val="left" w:pos="2194"/>
              </w:tabs>
              <w:autoSpaceDE w:val="0"/>
              <w:autoSpaceDN w:val="0"/>
              <w:spacing w:before="0" w:line="240" w:lineRule="auto"/>
              <w:rPr>
                <w:sz w:val="24"/>
                <w:szCs w:val="24"/>
              </w:rPr>
            </w:pPr>
            <w:r w:rsidRPr="00DC1771">
              <w:rPr>
                <w:spacing w:val="3"/>
                <w:sz w:val="24"/>
                <w:szCs w:val="24"/>
              </w:rPr>
              <w:t xml:space="preserve">Посещение </w:t>
            </w:r>
            <w:r w:rsidR="009C7158" w:rsidRPr="00DC1771">
              <w:rPr>
                <w:spacing w:val="3"/>
                <w:sz w:val="24"/>
                <w:szCs w:val="24"/>
              </w:rPr>
              <w:t xml:space="preserve">краеведческого </w:t>
            </w:r>
            <w:r w:rsidRPr="00DC1771">
              <w:rPr>
                <w:spacing w:val="3"/>
                <w:sz w:val="24"/>
                <w:szCs w:val="24"/>
              </w:rPr>
              <w:t>музея</w:t>
            </w:r>
            <w:r w:rsidRPr="00DC1771">
              <w:rPr>
                <w:sz w:val="24"/>
                <w:szCs w:val="24"/>
              </w:rPr>
              <w:t xml:space="preserve"> </w:t>
            </w:r>
          </w:p>
          <w:p w:rsidR="000428DF" w:rsidRPr="00DC1771" w:rsidRDefault="000428DF" w:rsidP="000428DF">
            <w:pPr>
              <w:pStyle w:val="TableParagraph"/>
              <w:widowControl w:val="0"/>
              <w:autoSpaceDE w:val="0"/>
              <w:autoSpaceDN w:val="0"/>
              <w:spacing w:before="0" w:line="240" w:lineRule="auto"/>
              <w:rPr>
                <w:sz w:val="24"/>
                <w:szCs w:val="24"/>
              </w:rPr>
            </w:pPr>
            <w:r w:rsidRPr="00DC1771">
              <w:rPr>
                <w:sz w:val="24"/>
                <w:szCs w:val="24"/>
              </w:rPr>
              <w:t xml:space="preserve">Акция </w:t>
            </w:r>
            <w:r w:rsidRPr="00DC1771">
              <w:rPr>
                <w:color w:val="000000"/>
                <w:sz w:val="24"/>
                <w:szCs w:val="24"/>
              </w:rPr>
              <w:t>«Когда семья вместе – так и душа на месте!»:</w:t>
            </w:r>
          </w:p>
          <w:p w:rsidR="000428DF" w:rsidRPr="001664D1" w:rsidRDefault="000428DF" w:rsidP="000428DF">
            <w:pPr>
              <w:pStyle w:val="TableParagraph"/>
              <w:widowControl w:val="0"/>
              <w:tabs>
                <w:tab w:val="left" w:pos="2194"/>
              </w:tabs>
              <w:autoSpaceDE w:val="0"/>
              <w:autoSpaceDN w:val="0"/>
              <w:spacing w:before="0" w:line="240" w:lineRule="auto"/>
              <w:rPr>
                <w:color w:val="000000"/>
                <w:sz w:val="24"/>
                <w:szCs w:val="24"/>
              </w:rPr>
            </w:pPr>
            <w:r w:rsidRPr="00DC1771">
              <w:rPr>
                <w:color w:val="000000"/>
                <w:sz w:val="24"/>
                <w:szCs w:val="24"/>
              </w:rPr>
              <w:t xml:space="preserve">Книжная выставка «В семье лад – не нужен и </w:t>
            </w:r>
            <w:r w:rsidR="00D81549" w:rsidRPr="00DC1771">
              <w:rPr>
                <w:color w:val="000000"/>
                <w:sz w:val="24"/>
                <w:szCs w:val="24"/>
              </w:rPr>
              <w:t xml:space="preserve">клад» 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9666E0" w:rsidRPr="00DC1771" w:rsidRDefault="00AF5091" w:rsidP="008054D3">
            <w:pPr>
              <w:pStyle w:val="TableParagraph"/>
              <w:widowControl w:val="0"/>
              <w:autoSpaceDE w:val="0"/>
              <w:autoSpaceDN w:val="0"/>
              <w:spacing w:before="0" w:line="240" w:lineRule="auto"/>
              <w:jc w:val="center"/>
              <w:rPr>
                <w:sz w:val="24"/>
                <w:szCs w:val="24"/>
                <w:lang w:val="en-US"/>
              </w:rPr>
            </w:pPr>
            <w:r w:rsidRPr="00DC1771">
              <w:rPr>
                <w:sz w:val="24"/>
                <w:szCs w:val="24"/>
                <w:lang w:val="en-US"/>
              </w:rPr>
              <w:t>1-2</w:t>
            </w:r>
            <w:r w:rsidR="009666E0" w:rsidRPr="00DC1771">
              <w:rPr>
                <w:spacing w:val="-1"/>
                <w:sz w:val="24"/>
                <w:szCs w:val="24"/>
                <w:lang w:val="en-US"/>
              </w:rPr>
              <w:t xml:space="preserve"> </w:t>
            </w:r>
            <w:r w:rsidR="009666E0" w:rsidRPr="00DC1771">
              <w:rPr>
                <w:sz w:val="24"/>
                <w:szCs w:val="24"/>
                <w:lang w:val="en-US"/>
              </w:rPr>
              <w:t>отряд</w:t>
            </w:r>
          </w:p>
        </w:tc>
        <w:tc>
          <w:tcPr>
            <w:tcW w:w="25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</w:tcPr>
          <w:p w:rsidR="003A0A13" w:rsidRPr="001664D1" w:rsidRDefault="00AF5091" w:rsidP="008054D3">
            <w:pPr>
              <w:pStyle w:val="TableParagraph"/>
              <w:widowControl w:val="0"/>
              <w:autoSpaceDE w:val="0"/>
              <w:autoSpaceDN w:val="0"/>
              <w:spacing w:before="0" w:line="240" w:lineRule="auto"/>
              <w:jc w:val="center"/>
              <w:rPr>
                <w:spacing w:val="-57"/>
                <w:sz w:val="24"/>
                <w:szCs w:val="24"/>
              </w:rPr>
            </w:pPr>
            <w:r w:rsidRPr="001664D1">
              <w:rPr>
                <w:sz w:val="24"/>
                <w:szCs w:val="24"/>
              </w:rPr>
              <w:t>«Ключевые мероприятия</w:t>
            </w:r>
            <w:r w:rsidRPr="001664D1">
              <w:rPr>
                <w:spacing w:val="-57"/>
                <w:sz w:val="24"/>
                <w:szCs w:val="24"/>
              </w:rPr>
              <w:t xml:space="preserve"> </w:t>
            </w:r>
          </w:p>
          <w:p w:rsidR="009666E0" w:rsidRPr="001664D1" w:rsidRDefault="00AF5091" w:rsidP="009C7158">
            <w:pPr>
              <w:pStyle w:val="TableParagraph"/>
              <w:widowControl w:val="0"/>
              <w:autoSpaceDE w:val="0"/>
              <w:autoSpaceDN w:val="0"/>
              <w:spacing w:before="0" w:line="240" w:lineRule="auto"/>
              <w:jc w:val="center"/>
              <w:rPr>
                <w:sz w:val="24"/>
                <w:szCs w:val="24"/>
              </w:rPr>
            </w:pPr>
            <w:r w:rsidRPr="001664D1">
              <w:rPr>
                <w:sz w:val="24"/>
                <w:szCs w:val="24"/>
              </w:rPr>
              <w:t>детского</w:t>
            </w:r>
            <w:r w:rsidRPr="001664D1">
              <w:rPr>
                <w:spacing w:val="5"/>
                <w:sz w:val="24"/>
                <w:szCs w:val="24"/>
              </w:rPr>
              <w:t xml:space="preserve"> </w:t>
            </w:r>
            <w:r w:rsidRPr="001664D1">
              <w:rPr>
                <w:sz w:val="24"/>
                <w:szCs w:val="24"/>
              </w:rPr>
              <w:t>лагеря»</w:t>
            </w:r>
          </w:p>
          <w:p w:rsidR="009666E0" w:rsidRPr="001664D1" w:rsidRDefault="009666E0" w:rsidP="008054D3">
            <w:pPr>
              <w:pStyle w:val="TableParagraph"/>
              <w:widowControl w:val="0"/>
              <w:autoSpaceDE w:val="0"/>
              <w:autoSpaceDN w:val="0"/>
              <w:spacing w:before="0" w:line="240" w:lineRule="auto"/>
              <w:jc w:val="center"/>
              <w:rPr>
                <w:sz w:val="24"/>
                <w:szCs w:val="24"/>
              </w:rPr>
            </w:pPr>
            <w:r w:rsidRPr="001664D1">
              <w:rPr>
                <w:sz w:val="24"/>
                <w:szCs w:val="24"/>
              </w:rPr>
              <w:t>«Отрядная</w:t>
            </w:r>
            <w:r w:rsidRPr="001664D1">
              <w:rPr>
                <w:spacing w:val="-4"/>
                <w:sz w:val="24"/>
                <w:szCs w:val="24"/>
              </w:rPr>
              <w:t xml:space="preserve"> </w:t>
            </w:r>
            <w:r w:rsidRPr="001664D1">
              <w:rPr>
                <w:sz w:val="24"/>
                <w:szCs w:val="24"/>
              </w:rPr>
              <w:t>работа»</w:t>
            </w:r>
          </w:p>
          <w:p w:rsidR="009666E0" w:rsidRPr="001664D1" w:rsidRDefault="00EC5E4C" w:rsidP="001664D1">
            <w:pPr>
              <w:pStyle w:val="TableParagraph"/>
              <w:widowControl w:val="0"/>
              <w:autoSpaceDE w:val="0"/>
              <w:autoSpaceDN w:val="0"/>
              <w:spacing w:before="0" w:line="240" w:lineRule="auto"/>
              <w:jc w:val="center"/>
              <w:rPr>
                <w:sz w:val="24"/>
                <w:szCs w:val="24"/>
              </w:rPr>
            </w:pPr>
            <w:r w:rsidRPr="001664D1">
              <w:rPr>
                <w:sz w:val="24"/>
                <w:szCs w:val="24"/>
              </w:rPr>
              <w:t>«Коллективно-творческое</w:t>
            </w:r>
            <w:r w:rsidRPr="001664D1">
              <w:rPr>
                <w:spacing w:val="-5"/>
                <w:sz w:val="24"/>
                <w:szCs w:val="24"/>
              </w:rPr>
              <w:t xml:space="preserve"> </w:t>
            </w:r>
            <w:r w:rsidRPr="001664D1">
              <w:rPr>
                <w:sz w:val="24"/>
                <w:szCs w:val="24"/>
              </w:rPr>
              <w:t>дело»</w:t>
            </w:r>
          </w:p>
          <w:p w:rsidR="001664D1" w:rsidRPr="001664D1" w:rsidRDefault="001664D1" w:rsidP="001664D1">
            <w:pPr>
              <w:pStyle w:val="TableParagraph"/>
              <w:widowControl w:val="0"/>
              <w:autoSpaceDE w:val="0"/>
              <w:autoSpaceDN w:val="0"/>
              <w:spacing w:before="0" w:line="240" w:lineRule="auto"/>
              <w:jc w:val="center"/>
              <w:rPr>
                <w:sz w:val="24"/>
                <w:szCs w:val="24"/>
              </w:rPr>
            </w:pPr>
            <w:r w:rsidRPr="001664D1">
              <w:rPr>
                <w:sz w:val="24"/>
                <w:szCs w:val="24"/>
              </w:rPr>
              <w:t>«Экскурсии</w:t>
            </w:r>
            <w:r w:rsidRPr="001664D1">
              <w:rPr>
                <w:spacing w:val="-3"/>
                <w:sz w:val="24"/>
                <w:szCs w:val="24"/>
              </w:rPr>
              <w:t xml:space="preserve"> </w:t>
            </w:r>
            <w:r w:rsidRPr="001664D1">
              <w:rPr>
                <w:sz w:val="24"/>
                <w:szCs w:val="24"/>
              </w:rPr>
              <w:t>и</w:t>
            </w:r>
            <w:r w:rsidRPr="001664D1">
              <w:rPr>
                <w:spacing w:val="-3"/>
                <w:sz w:val="24"/>
                <w:szCs w:val="24"/>
              </w:rPr>
              <w:t xml:space="preserve"> </w:t>
            </w:r>
            <w:r w:rsidRPr="001664D1">
              <w:rPr>
                <w:sz w:val="24"/>
                <w:szCs w:val="24"/>
              </w:rPr>
              <w:t>походы»</w:t>
            </w:r>
          </w:p>
        </w:tc>
      </w:tr>
      <w:tr w:rsidR="009666E0" w:rsidRPr="00DC1771" w:rsidTr="00F04B43">
        <w:trPr>
          <w:trHeight w:val="1411"/>
        </w:trPr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9666E0" w:rsidRPr="00DC1771" w:rsidRDefault="00DC1771" w:rsidP="008054D3">
            <w:pPr>
              <w:pStyle w:val="TableParagraph"/>
              <w:widowControl w:val="0"/>
              <w:autoSpaceDE w:val="0"/>
              <w:autoSpaceDN w:val="0"/>
              <w:spacing w:before="49"/>
              <w:ind w:left="141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15.06.2024</w:t>
            </w:r>
          </w:p>
        </w:tc>
        <w:tc>
          <w:tcPr>
            <w:tcW w:w="45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B2852" w:rsidRPr="00DC1771" w:rsidRDefault="000B2852" w:rsidP="000B2852">
            <w:pPr>
              <w:pStyle w:val="TableParagraph"/>
              <w:widowControl w:val="0"/>
              <w:autoSpaceDE w:val="0"/>
              <w:autoSpaceDN w:val="0"/>
              <w:spacing w:before="0" w:line="240" w:lineRule="auto"/>
              <w:rPr>
                <w:b/>
                <w:spacing w:val="1"/>
                <w:sz w:val="24"/>
                <w:szCs w:val="24"/>
              </w:rPr>
            </w:pPr>
            <w:r w:rsidRPr="00DC1771">
              <w:rPr>
                <w:b/>
                <w:sz w:val="24"/>
                <w:szCs w:val="24"/>
              </w:rPr>
              <w:t>День</w:t>
            </w:r>
            <w:r w:rsidRPr="00DC1771">
              <w:rPr>
                <w:b/>
                <w:spacing w:val="1"/>
                <w:sz w:val="24"/>
                <w:szCs w:val="24"/>
              </w:rPr>
              <w:t xml:space="preserve"> </w:t>
            </w:r>
            <w:r w:rsidRPr="00DC1771">
              <w:rPr>
                <w:b/>
                <w:sz w:val="24"/>
                <w:szCs w:val="24"/>
              </w:rPr>
              <w:t>СЕМЬИ</w:t>
            </w:r>
          </w:p>
          <w:p w:rsidR="000B2852" w:rsidRPr="00DC1771" w:rsidRDefault="000B2852" w:rsidP="000B2852">
            <w:pPr>
              <w:pStyle w:val="TableParagraph"/>
              <w:widowControl w:val="0"/>
              <w:autoSpaceDE w:val="0"/>
              <w:autoSpaceDN w:val="0"/>
              <w:spacing w:before="0" w:line="240" w:lineRule="auto"/>
              <w:rPr>
                <w:sz w:val="24"/>
                <w:szCs w:val="24"/>
              </w:rPr>
            </w:pPr>
            <w:r w:rsidRPr="00DC1771">
              <w:rPr>
                <w:sz w:val="24"/>
                <w:szCs w:val="24"/>
              </w:rPr>
              <w:t>Игра</w:t>
            </w:r>
            <w:r w:rsidRPr="00DC1771">
              <w:rPr>
                <w:spacing w:val="47"/>
                <w:sz w:val="24"/>
                <w:szCs w:val="24"/>
              </w:rPr>
              <w:t xml:space="preserve"> </w:t>
            </w:r>
            <w:r w:rsidRPr="00DC1771">
              <w:rPr>
                <w:sz w:val="24"/>
                <w:szCs w:val="24"/>
              </w:rPr>
              <w:t>по</w:t>
            </w:r>
            <w:r w:rsidRPr="00DC1771">
              <w:rPr>
                <w:spacing w:val="49"/>
                <w:sz w:val="24"/>
                <w:szCs w:val="24"/>
              </w:rPr>
              <w:t xml:space="preserve"> </w:t>
            </w:r>
            <w:r w:rsidRPr="00DC1771">
              <w:rPr>
                <w:sz w:val="24"/>
                <w:szCs w:val="24"/>
              </w:rPr>
              <w:t>станциям</w:t>
            </w:r>
            <w:r w:rsidRPr="00DC1771">
              <w:rPr>
                <w:spacing w:val="48"/>
                <w:sz w:val="24"/>
                <w:szCs w:val="24"/>
              </w:rPr>
              <w:t xml:space="preserve"> </w:t>
            </w:r>
            <w:r w:rsidRPr="00DC1771">
              <w:rPr>
                <w:sz w:val="24"/>
                <w:szCs w:val="24"/>
              </w:rPr>
              <w:t>на</w:t>
            </w:r>
            <w:r w:rsidRPr="00DC1771">
              <w:rPr>
                <w:spacing w:val="49"/>
                <w:sz w:val="24"/>
                <w:szCs w:val="24"/>
              </w:rPr>
              <w:t xml:space="preserve"> </w:t>
            </w:r>
            <w:r w:rsidRPr="00DC1771">
              <w:rPr>
                <w:sz w:val="24"/>
                <w:szCs w:val="24"/>
              </w:rPr>
              <w:t>тему</w:t>
            </w:r>
            <w:r w:rsidRPr="00DC1771">
              <w:rPr>
                <w:spacing w:val="46"/>
                <w:sz w:val="24"/>
                <w:szCs w:val="24"/>
              </w:rPr>
              <w:t xml:space="preserve"> </w:t>
            </w:r>
            <w:r w:rsidRPr="00DC1771">
              <w:rPr>
                <w:sz w:val="24"/>
                <w:szCs w:val="24"/>
              </w:rPr>
              <w:t>семьи</w:t>
            </w:r>
          </w:p>
          <w:p w:rsidR="009C7158" w:rsidRPr="00DC1771" w:rsidRDefault="009C7158" w:rsidP="000B2852">
            <w:pPr>
              <w:pStyle w:val="TableParagraph"/>
              <w:widowControl w:val="0"/>
              <w:autoSpaceDE w:val="0"/>
              <w:autoSpaceDN w:val="0"/>
              <w:spacing w:before="0" w:line="240" w:lineRule="auto"/>
              <w:rPr>
                <w:sz w:val="24"/>
                <w:szCs w:val="24"/>
              </w:rPr>
            </w:pPr>
            <w:r w:rsidRPr="00DC1771">
              <w:rPr>
                <w:sz w:val="24"/>
                <w:szCs w:val="24"/>
              </w:rPr>
              <w:t xml:space="preserve">Беседа «Семья ‒ маленькая страна.  </w:t>
            </w:r>
            <w:r w:rsidRPr="00DC1771">
              <w:rPr>
                <w:bCs/>
                <w:sz w:val="24"/>
                <w:szCs w:val="24"/>
              </w:rPr>
              <w:t>Правила счастливой семьи»</w:t>
            </w:r>
            <w:r w:rsidRPr="00DC1771">
              <w:rPr>
                <w:sz w:val="24"/>
                <w:szCs w:val="24"/>
              </w:rPr>
              <w:t xml:space="preserve"> </w:t>
            </w:r>
          </w:p>
          <w:p w:rsidR="00EE36D1" w:rsidRDefault="000B2852" w:rsidP="000B2852">
            <w:pPr>
              <w:pStyle w:val="TableParagraph"/>
              <w:widowControl w:val="0"/>
              <w:autoSpaceDE w:val="0"/>
              <w:autoSpaceDN w:val="0"/>
              <w:spacing w:before="0" w:line="240" w:lineRule="auto"/>
              <w:rPr>
                <w:color w:val="000000"/>
                <w:sz w:val="24"/>
                <w:szCs w:val="24"/>
              </w:rPr>
            </w:pPr>
            <w:r w:rsidRPr="00DC1771">
              <w:rPr>
                <w:sz w:val="24"/>
                <w:szCs w:val="24"/>
              </w:rPr>
              <w:t>Выставка</w:t>
            </w:r>
            <w:r w:rsidRPr="00DC1771">
              <w:rPr>
                <w:spacing w:val="-4"/>
                <w:sz w:val="24"/>
                <w:szCs w:val="24"/>
              </w:rPr>
              <w:t xml:space="preserve"> </w:t>
            </w:r>
            <w:r w:rsidRPr="00DC1771">
              <w:rPr>
                <w:sz w:val="24"/>
                <w:szCs w:val="24"/>
              </w:rPr>
              <w:t>рисунков</w:t>
            </w:r>
            <w:r w:rsidR="0087332C" w:rsidRPr="00DC1771">
              <w:rPr>
                <w:spacing w:val="2"/>
                <w:sz w:val="24"/>
                <w:szCs w:val="24"/>
              </w:rPr>
              <w:t xml:space="preserve">, фотографий </w:t>
            </w:r>
            <w:r w:rsidR="000428DF" w:rsidRPr="00DC1771">
              <w:rPr>
                <w:color w:val="000000"/>
                <w:sz w:val="24"/>
                <w:szCs w:val="24"/>
              </w:rPr>
              <w:t>«Что может быть семьи дороже?»</w:t>
            </w:r>
          </w:p>
          <w:p w:rsidR="000428DF" w:rsidRPr="00DC1771" w:rsidRDefault="000428DF" w:rsidP="000428DF">
            <w:pPr>
              <w:pStyle w:val="TableParagraph"/>
              <w:widowControl w:val="0"/>
              <w:autoSpaceDE w:val="0"/>
              <w:autoSpaceDN w:val="0"/>
              <w:spacing w:before="0" w:line="240" w:lineRule="auto"/>
              <w:rPr>
                <w:sz w:val="24"/>
                <w:szCs w:val="24"/>
              </w:rPr>
            </w:pPr>
            <w:r w:rsidRPr="00DC1771">
              <w:rPr>
                <w:color w:val="000000"/>
                <w:sz w:val="24"/>
                <w:szCs w:val="24"/>
              </w:rPr>
              <w:t>Награждение участников Акции</w:t>
            </w:r>
            <w:r w:rsidR="00275118">
              <w:rPr>
                <w:color w:val="000000"/>
                <w:sz w:val="24"/>
                <w:szCs w:val="24"/>
              </w:rPr>
              <w:t xml:space="preserve"> «Когда семья вместе – так и душа на месте!»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9666E0" w:rsidRPr="00DC1771" w:rsidRDefault="0037218B" w:rsidP="008054D3">
            <w:pPr>
              <w:pStyle w:val="TableParagraph"/>
              <w:widowControl w:val="0"/>
              <w:autoSpaceDE w:val="0"/>
              <w:autoSpaceDN w:val="0"/>
              <w:spacing w:before="0" w:line="240" w:lineRule="auto"/>
              <w:jc w:val="center"/>
              <w:rPr>
                <w:sz w:val="24"/>
                <w:szCs w:val="24"/>
                <w:lang w:val="en-US"/>
              </w:rPr>
            </w:pPr>
            <w:r w:rsidRPr="00DC1771">
              <w:rPr>
                <w:sz w:val="24"/>
                <w:szCs w:val="24"/>
                <w:lang w:val="en-US"/>
              </w:rPr>
              <w:t>1-2</w:t>
            </w:r>
            <w:r w:rsidR="009666E0" w:rsidRPr="00DC1771">
              <w:rPr>
                <w:spacing w:val="-1"/>
                <w:sz w:val="24"/>
                <w:szCs w:val="24"/>
                <w:lang w:val="en-US"/>
              </w:rPr>
              <w:t xml:space="preserve"> </w:t>
            </w:r>
            <w:r w:rsidR="009666E0" w:rsidRPr="00DC1771">
              <w:rPr>
                <w:sz w:val="24"/>
                <w:szCs w:val="24"/>
                <w:lang w:val="en-US"/>
              </w:rPr>
              <w:t>отряд</w:t>
            </w:r>
          </w:p>
        </w:tc>
        <w:tc>
          <w:tcPr>
            <w:tcW w:w="25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</w:tcPr>
          <w:p w:rsidR="009666E0" w:rsidRPr="00DC1771" w:rsidRDefault="009666E0" w:rsidP="008054D3">
            <w:pPr>
              <w:pStyle w:val="TableParagraph"/>
              <w:widowControl w:val="0"/>
              <w:autoSpaceDE w:val="0"/>
              <w:autoSpaceDN w:val="0"/>
              <w:spacing w:before="0" w:line="240" w:lineRule="auto"/>
              <w:jc w:val="center"/>
              <w:rPr>
                <w:sz w:val="24"/>
                <w:szCs w:val="24"/>
              </w:rPr>
            </w:pPr>
            <w:r w:rsidRPr="00DC1771">
              <w:rPr>
                <w:sz w:val="24"/>
                <w:szCs w:val="24"/>
              </w:rPr>
              <w:t>«Отрядная</w:t>
            </w:r>
            <w:r w:rsidRPr="00DC1771">
              <w:rPr>
                <w:spacing w:val="-4"/>
                <w:sz w:val="24"/>
                <w:szCs w:val="24"/>
              </w:rPr>
              <w:t xml:space="preserve"> </w:t>
            </w:r>
            <w:r w:rsidRPr="00DC1771">
              <w:rPr>
                <w:sz w:val="24"/>
                <w:szCs w:val="24"/>
              </w:rPr>
              <w:t>работа»</w:t>
            </w:r>
          </w:p>
          <w:p w:rsidR="003A0A13" w:rsidRPr="00DC1771" w:rsidRDefault="009666E0" w:rsidP="008054D3">
            <w:pPr>
              <w:pStyle w:val="TableParagraph"/>
              <w:widowControl w:val="0"/>
              <w:autoSpaceDE w:val="0"/>
              <w:autoSpaceDN w:val="0"/>
              <w:spacing w:before="0" w:line="240" w:lineRule="auto"/>
              <w:jc w:val="center"/>
              <w:rPr>
                <w:sz w:val="24"/>
                <w:szCs w:val="24"/>
              </w:rPr>
            </w:pPr>
            <w:r w:rsidRPr="00DC1771">
              <w:rPr>
                <w:sz w:val="24"/>
                <w:szCs w:val="24"/>
              </w:rPr>
              <w:t>«Ключевые мероприятия</w:t>
            </w:r>
          </w:p>
          <w:p w:rsidR="009666E0" w:rsidRPr="00DC1771" w:rsidRDefault="009666E0" w:rsidP="008054D3">
            <w:pPr>
              <w:pStyle w:val="TableParagraph"/>
              <w:widowControl w:val="0"/>
              <w:autoSpaceDE w:val="0"/>
              <w:autoSpaceDN w:val="0"/>
              <w:spacing w:before="0" w:line="240" w:lineRule="auto"/>
              <w:jc w:val="center"/>
              <w:rPr>
                <w:sz w:val="24"/>
                <w:szCs w:val="24"/>
              </w:rPr>
            </w:pPr>
            <w:r w:rsidRPr="00DC1771">
              <w:rPr>
                <w:spacing w:val="-57"/>
                <w:sz w:val="24"/>
                <w:szCs w:val="24"/>
              </w:rPr>
              <w:t xml:space="preserve"> </w:t>
            </w:r>
            <w:r w:rsidRPr="00DC1771">
              <w:rPr>
                <w:sz w:val="24"/>
                <w:szCs w:val="24"/>
              </w:rPr>
              <w:t>детского</w:t>
            </w:r>
            <w:r w:rsidRPr="00DC1771">
              <w:rPr>
                <w:spacing w:val="5"/>
                <w:sz w:val="24"/>
                <w:szCs w:val="24"/>
              </w:rPr>
              <w:t xml:space="preserve"> </w:t>
            </w:r>
            <w:r w:rsidRPr="00DC1771">
              <w:rPr>
                <w:sz w:val="24"/>
                <w:szCs w:val="24"/>
              </w:rPr>
              <w:t>лагеря»</w:t>
            </w:r>
          </w:p>
          <w:p w:rsidR="009666E0" w:rsidRPr="00DC1771" w:rsidRDefault="009666E0" w:rsidP="008054D3">
            <w:pPr>
              <w:pStyle w:val="TableParagraph"/>
              <w:widowControl w:val="0"/>
              <w:autoSpaceDE w:val="0"/>
              <w:autoSpaceDN w:val="0"/>
              <w:spacing w:before="0" w:line="240" w:lineRule="auto"/>
              <w:jc w:val="center"/>
              <w:rPr>
                <w:sz w:val="24"/>
                <w:szCs w:val="24"/>
              </w:rPr>
            </w:pPr>
            <w:r w:rsidRPr="00DC1771">
              <w:rPr>
                <w:sz w:val="24"/>
                <w:szCs w:val="24"/>
              </w:rPr>
              <w:t>«Работа</w:t>
            </w:r>
            <w:r w:rsidRPr="00DC1771">
              <w:rPr>
                <w:spacing w:val="-2"/>
                <w:sz w:val="24"/>
                <w:szCs w:val="24"/>
              </w:rPr>
              <w:t xml:space="preserve"> </w:t>
            </w:r>
            <w:r w:rsidRPr="00DC1771">
              <w:rPr>
                <w:sz w:val="24"/>
                <w:szCs w:val="24"/>
              </w:rPr>
              <w:t>с</w:t>
            </w:r>
            <w:r w:rsidRPr="00DC1771">
              <w:rPr>
                <w:spacing w:val="-2"/>
                <w:sz w:val="24"/>
                <w:szCs w:val="24"/>
              </w:rPr>
              <w:t xml:space="preserve"> </w:t>
            </w:r>
            <w:r w:rsidRPr="00DC1771">
              <w:rPr>
                <w:sz w:val="24"/>
                <w:szCs w:val="24"/>
              </w:rPr>
              <w:t>родителями»</w:t>
            </w:r>
          </w:p>
        </w:tc>
      </w:tr>
      <w:tr w:rsidR="009666E0" w:rsidRPr="00DC1771" w:rsidTr="00F04B43">
        <w:trPr>
          <w:trHeight w:val="322"/>
        </w:trPr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9666E0" w:rsidRPr="00DC1771" w:rsidRDefault="00DC1771" w:rsidP="008054D3">
            <w:pPr>
              <w:pStyle w:val="TableParagraph"/>
              <w:widowControl w:val="0"/>
              <w:autoSpaceDE w:val="0"/>
              <w:autoSpaceDN w:val="0"/>
              <w:ind w:left="141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17.06.2024</w:t>
            </w:r>
          </w:p>
        </w:tc>
        <w:tc>
          <w:tcPr>
            <w:tcW w:w="45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B2852" w:rsidRPr="00DC1771" w:rsidRDefault="000B2852" w:rsidP="000B2852">
            <w:pPr>
              <w:rPr>
                <w:kern w:val="0"/>
                <w:sz w:val="24"/>
                <w:szCs w:val="24"/>
              </w:rPr>
            </w:pPr>
            <w:r w:rsidRPr="00DC1771">
              <w:rPr>
                <w:b/>
                <w:bCs/>
                <w:sz w:val="24"/>
                <w:szCs w:val="24"/>
              </w:rPr>
              <w:t>День ВЕЖЛИВОСТИ</w:t>
            </w:r>
          </w:p>
          <w:p w:rsidR="00176B7A" w:rsidRDefault="00176B7A" w:rsidP="00176B7A">
            <w:pPr>
              <w:pStyle w:val="TableParagraph"/>
              <w:widowControl w:val="0"/>
              <w:autoSpaceDE w:val="0"/>
              <w:autoSpaceDN w:val="0"/>
              <w:spacing w:before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Торжественная</w:t>
            </w:r>
            <w:r>
              <w:rPr>
                <w:spacing w:val="1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линейка</w:t>
            </w:r>
            <w:r>
              <w:rPr>
                <w:spacing w:val="16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«Внос</w:t>
            </w:r>
            <w:r>
              <w:rPr>
                <w:spacing w:val="1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флага</w:t>
            </w:r>
            <w:r>
              <w:rPr>
                <w:spacing w:val="-5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РФ», исполнения Гимна РФ.</w:t>
            </w:r>
          </w:p>
          <w:p w:rsidR="000B2852" w:rsidRPr="00DC1771" w:rsidRDefault="000B2852" w:rsidP="000B2852">
            <w:pPr>
              <w:rPr>
                <w:sz w:val="24"/>
                <w:szCs w:val="24"/>
              </w:rPr>
            </w:pPr>
            <w:r w:rsidRPr="00DC1771">
              <w:rPr>
                <w:sz w:val="24"/>
                <w:szCs w:val="24"/>
              </w:rPr>
              <w:t>Турнир вежливости «Великая сила волшебных слов»</w:t>
            </w:r>
          </w:p>
          <w:p w:rsidR="009666E0" w:rsidRPr="00DC1771" w:rsidRDefault="00F04B43" w:rsidP="001664D1">
            <w:pPr>
              <w:rPr>
                <w:sz w:val="24"/>
                <w:szCs w:val="24"/>
              </w:rPr>
            </w:pPr>
            <w:r w:rsidRPr="00DC1771">
              <w:rPr>
                <w:sz w:val="24"/>
                <w:szCs w:val="24"/>
              </w:rPr>
              <w:t>Беседа «Великая сила волшебных слов»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9666E0" w:rsidRPr="00DC1771" w:rsidRDefault="00AF5091" w:rsidP="008054D3">
            <w:pPr>
              <w:pStyle w:val="TableParagraph"/>
              <w:widowControl w:val="0"/>
              <w:autoSpaceDE w:val="0"/>
              <w:autoSpaceDN w:val="0"/>
              <w:spacing w:before="0" w:line="240" w:lineRule="auto"/>
              <w:jc w:val="center"/>
              <w:rPr>
                <w:sz w:val="24"/>
                <w:szCs w:val="24"/>
                <w:lang w:val="en-US"/>
              </w:rPr>
            </w:pPr>
            <w:r w:rsidRPr="00DC1771">
              <w:rPr>
                <w:sz w:val="24"/>
                <w:szCs w:val="24"/>
                <w:lang w:val="en-US"/>
              </w:rPr>
              <w:t>1-2</w:t>
            </w:r>
            <w:r w:rsidR="009666E0" w:rsidRPr="00DC1771">
              <w:rPr>
                <w:spacing w:val="-1"/>
                <w:sz w:val="24"/>
                <w:szCs w:val="24"/>
                <w:lang w:val="en-US"/>
              </w:rPr>
              <w:t xml:space="preserve"> </w:t>
            </w:r>
            <w:r w:rsidR="009666E0" w:rsidRPr="00DC1771">
              <w:rPr>
                <w:sz w:val="24"/>
                <w:szCs w:val="24"/>
                <w:lang w:val="en-US"/>
              </w:rPr>
              <w:t>отряд</w:t>
            </w:r>
          </w:p>
        </w:tc>
        <w:tc>
          <w:tcPr>
            <w:tcW w:w="25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</w:tcPr>
          <w:p w:rsidR="003A0A13" w:rsidRPr="00DC1771" w:rsidRDefault="009666E0" w:rsidP="008054D3">
            <w:pPr>
              <w:pStyle w:val="TableParagraph"/>
              <w:widowControl w:val="0"/>
              <w:autoSpaceDE w:val="0"/>
              <w:autoSpaceDN w:val="0"/>
              <w:spacing w:before="0" w:line="240" w:lineRule="auto"/>
              <w:jc w:val="center"/>
              <w:rPr>
                <w:sz w:val="24"/>
                <w:szCs w:val="24"/>
              </w:rPr>
            </w:pPr>
            <w:r w:rsidRPr="00DC1771">
              <w:rPr>
                <w:sz w:val="24"/>
                <w:szCs w:val="24"/>
              </w:rPr>
              <w:t>«Ключевые мероприятия</w:t>
            </w:r>
          </w:p>
          <w:p w:rsidR="009666E0" w:rsidRPr="00DC1771" w:rsidRDefault="009666E0" w:rsidP="008054D3">
            <w:pPr>
              <w:pStyle w:val="TableParagraph"/>
              <w:widowControl w:val="0"/>
              <w:autoSpaceDE w:val="0"/>
              <w:autoSpaceDN w:val="0"/>
              <w:spacing w:before="0" w:line="240" w:lineRule="auto"/>
              <w:jc w:val="center"/>
              <w:rPr>
                <w:sz w:val="24"/>
                <w:szCs w:val="24"/>
              </w:rPr>
            </w:pPr>
            <w:r w:rsidRPr="00DC1771">
              <w:rPr>
                <w:spacing w:val="-57"/>
                <w:sz w:val="24"/>
                <w:szCs w:val="24"/>
              </w:rPr>
              <w:t xml:space="preserve"> </w:t>
            </w:r>
            <w:r w:rsidRPr="00DC1771">
              <w:rPr>
                <w:sz w:val="24"/>
                <w:szCs w:val="24"/>
              </w:rPr>
              <w:t>детского</w:t>
            </w:r>
            <w:r w:rsidRPr="00DC1771">
              <w:rPr>
                <w:spacing w:val="5"/>
                <w:sz w:val="24"/>
                <w:szCs w:val="24"/>
              </w:rPr>
              <w:t xml:space="preserve"> </w:t>
            </w:r>
            <w:r w:rsidRPr="00DC1771">
              <w:rPr>
                <w:sz w:val="24"/>
                <w:szCs w:val="24"/>
              </w:rPr>
              <w:t>лагеря»</w:t>
            </w:r>
          </w:p>
          <w:p w:rsidR="00EE36D1" w:rsidRPr="00DC1771" w:rsidRDefault="00EE36D1" w:rsidP="008054D3">
            <w:pPr>
              <w:pStyle w:val="TableParagraph"/>
              <w:widowControl w:val="0"/>
              <w:autoSpaceDE w:val="0"/>
              <w:autoSpaceDN w:val="0"/>
              <w:spacing w:before="0" w:line="240" w:lineRule="auto"/>
              <w:jc w:val="center"/>
              <w:rPr>
                <w:sz w:val="24"/>
                <w:szCs w:val="24"/>
              </w:rPr>
            </w:pPr>
            <w:r w:rsidRPr="00DC1771">
              <w:rPr>
                <w:sz w:val="24"/>
                <w:szCs w:val="24"/>
              </w:rPr>
              <w:t>«Работа</w:t>
            </w:r>
            <w:r w:rsidRPr="00DC1771">
              <w:rPr>
                <w:spacing w:val="-2"/>
                <w:sz w:val="24"/>
                <w:szCs w:val="24"/>
              </w:rPr>
              <w:t xml:space="preserve"> </w:t>
            </w:r>
            <w:r w:rsidRPr="00DC1771">
              <w:rPr>
                <w:sz w:val="24"/>
                <w:szCs w:val="24"/>
              </w:rPr>
              <w:t>с</w:t>
            </w:r>
            <w:r w:rsidRPr="00DC1771">
              <w:rPr>
                <w:spacing w:val="-2"/>
                <w:sz w:val="24"/>
                <w:szCs w:val="24"/>
              </w:rPr>
              <w:t xml:space="preserve"> </w:t>
            </w:r>
            <w:r w:rsidRPr="00DC1771">
              <w:rPr>
                <w:sz w:val="24"/>
                <w:szCs w:val="24"/>
              </w:rPr>
              <w:t>родителями»</w:t>
            </w:r>
          </w:p>
          <w:p w:rsidR="00EC5E4C" w:rsidRPr="00DC1771" w:rsidRDefault="00EC5E4C" w:rsidP="008054D3">
            <w:pPr>
              <w:pStyle w:val="TableParagraph"/>
              <w:widowControl w:val="0"/>
              <w:autoSpaceDE w:val="0"/>
              <w:autoSpaceDN w:val="0"/>
              <w:spacing w:before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EE36D1" w:rsidRPr="00DC1771" w:rsidTr="00F04B43">
        <w:trPr>
          <w:trHeight w:val="75"/>
        </w:trPr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EE36D1" w:rsidRPr="00DC1771" w:rsidRDefault="00DC1771" w:rsidP="008054D3">
            <w:pPr>
              <w:pStyle w:val="TableParagraph"/>
              <w:widowControl w:val="0"/>
              <w:autoSpaceDE w:val="0"/>
              <w:autoSpaceDN w:val="0"/>
              <w:ind w:left="141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18.06.2024</w:t>
            </w:r>
          </w:p>
        </w:tc>
        <w:tc>
          <w:tcPr>
            <w:tcW w:w="45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B2852" w:rsidRPr="00DC1771" w:rsidRDefault="000B2852" w:rsidP="000B2852">
            <w:pPr>
              <w:pStyle w:val="TableParagraph"/>
              <w:widowControl w:val="0"/>
              <w:autoSpaceDE w:val="0"/>
              <w:autoSpaceDN w:val="0"/>
              <w:spacing w:before="0" w:line="240" w:lineRule="auto"/>
              <w:rPr>
                <w:b/>
                <w:spacing w:val="1"/>
                <w:sz w:val="24"/>
                <w:szCs w:val="24"/>
              </w:rPr>
            </w:pPr>
            <w:r w:rsidRPr="00DC1771">
              <w:rPr>
                <w:b/>
                <w:sz w:val="24"/>
                <w:szCs w:val="24"/>
              </w:rPr>
              <w:t>День</w:t>
            </w:r>
            <w:r w:rsidRPr="00DC1771">
              <w:rPr>
                <w:b/>
                <w:spacing w:val="1"/>
                <w:sz w:val="24"/>
                <w:szCs w:val="24"/>
              </w:rPr>
              <w:t xml:space="preserve"> </w:t>
            </w:r>
            <w:r w:rsidRPr="00DC1771">
              <w:rPr>
                <w:b/>
                <w:sz w:val="24"/>
                <w:szCs w:val="24"/>
              </w:rPr>
              <w:t xml:space="preserve">ЭКОЛОГИИ </w:t>
            </w:r>
          </w:p>
          <w:p w:rsidR="000B2852" w:rsidRPr="00DC1771" w:rsidRDefault="000B2852" w:rsidP="000B2852">
            <w:pPr>
              <w:pStyle w:val="TableParagraph"/>
              <w:widowControl w:val="0"/>
              <w:autoSpaceDE w:val="0"/>
              <w:autoSpaceDN w:val="0"/>
              <w:spacing w:before="0" w:line="240" w:lineRule="auto"/>
              <w:rPr>
                <w:sz w:val="24"/>
                <w:szCs w:val="24"/>
              </w:rPr>
            </w:pPr>
            <w:r w:rsidRPr="00DC1771">
              <w:rPr>
                <w:sz w:val="24"/>
                <w:szCs w:val="24"/>
              </w:rPr>
              <w:t>Квест</w:t>
            </w:r>
            <w:r w:rsidRPr="00DC1771">
              <w:rPr>
                <w:spacing w:val="1"/>
                <w:sz w:val="24"/>
                <w:szCs w:val="24"/>
              </w:rPr>
              <w:t xml:space="preserve"> </w:t>
            </w:r>
            <w:r w:rsidRPr="00DC1771">
              <w:rPr>
                <w:sz w:val="24"/>
                <w:szCs w:val="24"/>
              </w:rPr>
              <w:t>–игра</w:t>
            </w:r>
            <w:r w:rsidRPr="00DC1771">
              <w:rPr>
                <w:spacing w:val="1"/>
                <w:sz w:val="24"/>
                <w:szCs w:val="24"/>
              </w:rPr>
              <w:t xml:space="preserve"> </w:t>
            </w:r>
            <w:r w:rsidRPr="00DC1771">
              <w:rPr>
                <w:sz w:val="24"/>
                <w:szCs w:val="24"/>
              </w:rPr>
              <w:t>«Я</w:t>
            </w:r>
            <w:r w:rsidRPr="00DC1771">
              <w:rPr>
                <w:spacing w:val="1"/>
                <w:sz w:val="24"/>
                <w:szCs w:val="24"/>
              </w:rPr>
              <w:t xml:space="preserve"> </w:t>
            </w:r>
            <w:r w:rsidRPr="00DC1771">
              <w:rPr>
                <w:sz w:val="24"/>
                <w:szCs w:val="24"/>
              </w:rPr>
              <w:t>берегу</w:t>
            </w:r>
            <w:r w:rsidRPr="00DC1771">
              <w:rPr>
                <w:spacing w:val="1"/>
                <w:sz w:val="24"/>
                <w:szCs w:val="24"/>
              </w:rPr>
              <w:t xml:space="preserve"> </w:t>
            </w:r>
            <w:r w:rsidRPr="00DC1771">
              <w:rPr>
                <w:sz w:val="24"/>
                <w:szCs w:val="24"/>
              </w:rPr>
              <w:t>природу»</w:t>
            </w:r>
          </w:p>
          <w:p w:rsidR="000B2852" w:rsidRDefault="000B2852" w:rsidP="000B2852">
            <w:pPr>
              <w:pStyle w:val="TableParagraph"/>
              <w:widowControl w:val="0"/>
              <w:autoSpaceDE w:val="0"/>
              <w:autoSpaceDN w:val="0"/>
              <w:spacing w:before="0" w:line="240" w:lineRule="auto"/>
              <w:rPr>
                <w:bCs/>
                <w:iCs/>
                <w:sz w:val="24"/>
                <w:szCs w:val="24"/>
              </w:rPr>
            </w:pPr>
            <w:r w:rsidRPr="00DC1771">
              <w:rPr>
                <w:bCs/>
                <w:iCs/>
                <w:sz w:val="24"/>
                <w:szCs w:val="24"/>
              </w:rPr>
              <w:t>Мастер-класс «Поделки из бросового материала»</w:t>
            </w:r>
          </w:p>
          <w:p w:rsidR="00176B7A" w:rsidRPr="00176B7A" w:rsidRDefault="00176B7A" w:rsidP="000B2852">
            <w:pPr>
              <w:pStyle w:val="TableParagraph"/>
              <w:widowControl w:val="0"/>
              <w:autoSpaceDE w:val="0"/>
              <w:autoSpaceDN w:val="0"/>
              <w:spacing w:before="0" w:line="240" w:lineRule="auto"/>
              <w:rPr>
                <w:spacing w:val="3"/>
                <w:sz w:val="24"/>
                <w:szCs w:val="24"/>
              </w:rPr>
            </w:pPr>
            <w:r>
              <w:rPr>
                <w:sz w:val="24"/>
                <w:szCs w:val="24"/>
              </w:rPr>
              <w:t>Подготовка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к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конкурсу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«</w:t>
            </w:r>
            <w:r>
              <w:rPr>
                <w:bCs/>
                <w:sz w:val="24"/>
                <w:szCs w:val="24"/>
              </w:rPr>
              <w:t>Мисс и мистер лагеря</w:t>
            </w:r>
            <w:r>
              <w:rPr>
                <w:sz w:val="24"/>
                <w:szCs w:val="24"/>
              </w:rPr>
              <w:t>»</w:t>
            </w:r>
          </w:p>
          <w:p w:rsidR="00AF5091" w:rsidRPr="00DC1771" w:rsidRDefault="000B2852" w:rsidP="000B2852">
            <w:pPr>
              <w:pStyle w:val="TableParagraph"/>
              <w:widowControl w:val="0"/>
              <w:autoSpaceDE w:val="0"/>
              <w:autoSpaceDN w:val="0"/>
              <w:spacing w:before="0" w:line="240" w:lineRule="auto"/>
              <w:rPr>
                <w:sz w:val="24"/>
                <w:szCs w:val="24"/>
              </w:rPr>
            </w:pPr>
            <w:r w:rsidRPr="00DC1771">
              <w:rPr>
                <w:sz w:val="24"/>
                <w:szCs w:val="24"/>
              </w:rPr>
              <w:lastRenderedPageBreak/>
              <w:t>Торжественная</w:t>
            </w:r>
            <w:r w:rsidRPr="00DC1771">
              <w:rPr>
                <w:spacing w:val="12"/>
                <w:sz w:val="24"/>
                <w:szCs w:val="24"/>
              </w:rPr>
              <w:t xml:space="preserve"> </w:t>
            </w:r>
            <w:r w:rsidRPr="00DC1771">
              <w:rPr>
                <w:sz w:val="24"/>
                <w:szCs w:val="24"/>
              </w:rPr>
              <w:t>линейка</w:t>
            </w:r>
            <w:r w:rsidRPr="00DC1771">
              <w:rPr>
                <w:spacing w:val="16"/>
                <w:sz w:val="24"/>
                <w:szCs w:val="24"/>
              </w:rPr>
              <w:t xml:space="preserve"> </w:t>
            </w:r>
            <w:r w:rsidRPr="00DC1771">
              <w:rPr>
                <w:sz w:val="24"/>
                <w:szCs w:val="24"/>
              </w:rPr>
              <w:t>«Внос</w:t>
            </w:r>
            <w:r w:rsidRPr="00DC1771">
              <w:rPr>
                <w:spacing w:val="11"/>
                <w:sz w:val="24"/>
                <w:szCs w:val="24"/>
              </w:rPr>
              <w:t xml:space="preserve"> </w:t>
            </w:r>
            <w:r w:rsidRPr="00DC1771">
              <w:rPr>
                <w:sz w:val="24"/>
                <w:szCs w:val="24"/>
              </w:rPr>
              <w:t>флага</w:t>
            </w:r>
            <w:r w:rsidRPr="00DC1771">
              <w:rPr>
                <w:spacing w:val="-57"/>
                <w:sz w:val="24"/>
                <w:szCs w:val="24"/>
              </w:rPr>
              <w:t xml:space="preserve"> </w:t>
            </w:r>
            <w:r w:rsidRPr="00DC1771">
              <w:rPr>
                <w:sz w:val="24"/>
                <w:szCs w:val="24"/>
              </w:rPr>
              <w:t>РФ», исполнения Гимна РФ.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EE36D1" w:rsidRPr="00DC1771" w:rsidRDefault="00AF5091" w:rsidP="008054D3">
            <w:pPr>
              <w:pStyle w:val="TableParagraph"/>
              <w:widowControl w:val="0"/>
              <w:autoSpaceDE w:val="0"/>
              <w:autoSpaceDN w:val="0"/>
              <w:spacing w:before="0" w:line="240" w:lineRule="auto"/>
              <w:jc w:val="center"/>
              <w:rPr>
                <w:sz w:val="24"/>
                <w:szCs w:val="24"/>
                <w:lang w:val="en-US"/>
              </w:rPr>
            </w:pPr>
            <w:r w:rsidRPr="00DC1771">
              <w:rPr>
                <w:sz w:val="24"/>
                <w:szCs w:val="24"/>
                <w:lang w:val="en-US"/>
              </w:rPr>
              <w:lastRenderedPageBreak/>
              <w:t>1-2</w:t>
            </w:r>
            <w:r w:rsidRPr="00DC1771">
              <w:rPr>
                <w:spacing w:val="-1"/>
                <w:sz w:val="24"/>
                <w:szCs w:val="24"/>
                <w:lang w:val="en-US"/>
              </w:rPr>
              <w:t xml:space="preserve"> </w:t>
            </w:r>
            <w:r w:rsidRPr="00DC1771">
              <w:rPr>
                <w:sz w:val="24"/>
                <w:szCs w:val="24"/>
                <w:lang w:val="en-US"/>
              </w:rPr>
              <w:t>отряд</w:t>
            </w:r>
          </w:p>
        </w:tc>
        <w:tc>
          <w:tcPr>
            <w:tcW w:w="25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</w:tcPr>
          <w:p w:rsidR="00AF5091" w:rsidRPr="00DC1771" w:rsidRDefault="00AF5091" w:rsidP="008054D3">
            <w:pPr>
              <w:pStyle w:val="TableParagraph"/>
              <w:widowControl w:val="0"/>
              <w:autoSpaceDE w:val="0"/>
              <w:autoSpaceDN w:val="0"/>
              <w:spacing w:before="0" w:line="240" w:lineRule="auto"/>
              <w:jc w:val="center"/>
              <w:rPr>
                <w:sz w:val="24"/>
                <w:szCs w:val="24"/>
              </w:rPr>
            </w:pPr>
            <w:r w:rsidRPr="00DC1771">
              <w:rPr>
                <w:sz w:val="24"/>
                <w:szCs w:val="24"/>
              </w:rPr>
              <w:t>«Отрядная</w:t>
            </w:r>
            <w:r w:rsidRPr="00DC1771">
              <w:rPr>
                <w:spacing w:val="-4"/>
                <w:sz w:val="24"/>
                <w:szCs w:val="24"/>
              </w:rPr>
              <w:t xml:space="preserve"> </w:t>
            </w:r>
            <w:r w:rsidRPr="00DC1771">
              <w:rPr>
                <w:sz w:val="24"/>
                <w:szCs w:val="24"/>
              </w:rPr>
              <w:t>работа»</w:t>
            </w:r>
          </w:p>
          <w:p w:rsidR="003A0A13" w:rsidRPr="00DC1771" w:rsidRDefault="00AF5091" w:rsidP="008054D3">
            <w:pPr>
              <w:pStyle w:val="TableParagraph"/>
              <w:widowControl w:val="0"/>
              <w:autoSpaceDE w:val="0"/>
              <w:autoSpaceDN w:val="0"/>
              <w:spacing w:before="0" w:line="240" w:lineRule="auto"/>
              <w:jc w:val="center"/>
              <w:rPr>
                <w:sz w:val="24"/>
                <w:szCs w:val="24"/>
              </w:rPr>
            </w:pPr>
            <w:r w:rsidRPr="00DC1771">
              <w:rPr>
                <w:sz w:val="24"/>
                <w:szCs w:val="24"/>
              </w:rPr>
              <w:t>«Ключевые мероприятия</w:t>
            </w:r>
          </w:p>
          <w:p w:rsidR="00AF5091" w:rsidRDefault="00AF5091" w:rsidP="008054D3">
            <w:pPr>
              <w:pStyle w:val="TableParagraph"/>
              <w:widowControl w:val="0"/>
              <w:autoSpaceDE w:val="0"/>
              <w:autoSpaceDN w:val="0"/>
              <w:spacing w:before="0" w:line="240" w:lineRule="auto"/>
              <w:jc w:val="center"/>
              <w:rPr>
                <w:sz w:val="24"/>
                <w:szCs w:val="24"/>
              </w:rPr>
            </w:pPr>
            <w:r w:rsidRPr="00DC1771">
              <w:rPr>
                <w:spacing w:val="-57"/>
                <w:sz w:val="24"/>
                <w:szCs w:val="24"/>
              </w:rPr>
              <w:t xml:space="preserve"> </w:t>
            </w:r>
            <w:r w:rsidRPr="00DC1771">
              <w:rPr>
                <w:sz w:val="24"/>
                <w:szCs w:val="24"/>
              </w:rPr>
              <w:t>детского</w:t>
            </w:r>
            <w:r w:rsidRPr="00DC1771">
              <w:rPr>
                <w:spacing w:val="5"/>
                <w:sz w:val="24"/>
                <w:szCs w:val="24"/>
              </w:rPr>
              <w:t xml:space="preserve"> </w:t>
            </w:r>
            <w:r w:rsidRPr="00DC1771">
              <w:rPr>
                <w:sz w:val="24"/>
                <w:szCs w:val="24"/>
              </w:rPr>
              <w:t>лагеря»</w:t>
            </w:r>
          </w:p>
          <w:p w:rsidR="007811C6" w:rsidRPr="00DC1771" w:rsidRDefault="007811C6" w:rsidP="008054D3">
            <w:pPr>
              <w:pStyle w:val="TableParagraph"/>
              <w:widowControl w:val="0"/>
              <w:autoSpaceDE w:val="0"/>
              <w:autoSpaceDN w:val="0"/>
              <w:spacing w:before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«Коллективно-творческое</w:t>
            </w:r>
            <w:r>
              <w:rPr>
                <w:spacing w:val="-5"/>
                <w:sz w:val="24"/>
                <w:szCs w:val="24"/>
                <w:lang w:val="en-US"/>
              </w:rPr>
              <w:t xml:space="preserve"> </w:t>
            </w:r>
            <w:r>
              <w:rPr>
                <w:sz w:val="24"/>
                <w:szCs w:val="24"/>
                <w:lang w:val="en-US"/>
              </w:rPr>
              <w:t>дело»</w:t>
            </w:r>
          </w:p>
          <w:p w:rsidR="00EE36D1" w:rsidRPr="00DC1771" w:rsidRDefault="00EE36D1" w:rsidP="008054D3">
            <w:pPr>
              <w:pStyle w:val="TableParagraph"/>
              <w:widowControl w:val="0"/>
              <w:autoSpaceDE w:val="0"/>
              <w:autoSpaceDN w:val="0"/>
              <w:spacing w:before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AF5091" w:rsidRPr="00DC1771" w:rsidTr="00F04B43">
        <w:trPr>
          <w:trHeight w:val="1411"/>
        </w:trPr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AF5091" w:rsidRPr="00DC1771" w:rsidRDefault="00DC1771" w:rsidP="008054D3">
            <w:pPr>
              <w:pStyle w:val="TableParagraph"/>
              <w:widowControl w:val="0"/>
              <w:autoSpaceDE w:val="0"/>
              <w:autoSpaceDN w:val="0"/>
              <w:ind w:left="141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lastRenderedPageBreak/>
              <w:t>19.06.2024</w:t>
            </w:r>
          </w:p>
        </w:tc>
        <w:tc>
          <w:tcPr>
            <w:tcW w:w="45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F04B43" w:rsidRPr="00DC1771" w:rsidRDefault="00984AB5" w:rsidP="008054D3">
            <w:pPr>
              <w:pStyle w:val="TableParagraph"/>
              <w:widowControl w:val="0"/>
              <w:autoSpaceDE w:val="0"/>
              <w:autoSpaceDN w:val="0"/>
              <w:spacing w:before="0" w:line="240" w:lineRule="auto"/>
              <w:rPr>
                <w:sz w:val="24"/>
                <w:szCs w:val="24"/>
              </w:rPr>
            </w:pPr>
            <w:r w:rsidRPr="00DC1771">
              <w:rPr>
                <w:b/>
                <w:sz w:val="24"/>
                <w:szCs w:val="24"/>
              </w:rPr>
              <w:t xml:space="preserve">День </w:t>
            </w:r>
            <w:r w:rsidR="00651E01" w:rsidRPr="00DC1771">
              <w:rPr>
                <w:b/>
                <w:sz w:val="24"/>
                <w:szCs w:val="24"/>
              </w:rPr>
              <w:t>УВАЖЕНИЯ</w:t>
            </w:r>
          </w:p>
          <w:p w:rsidR="000B2852" w:rsidRPr="00DC1771" w:rsidRDefault="000B2852" w:rsidP="000B2852">
            <w:pPr>
              <w:pStyle w:val="TableParagraph"/>
              <w:widowControl w:val="0"/>
              <w:autoSpaceDE w:val="0"/>
              <w:autoSpaceDN w:val="0"/>
              <w:spacing w:before="0" w:line="240" w:lineRule="auto"/>
              <w:rPr>
                <w:sz w:val="24"/>
                <w:szCs w:val="24"/>
              </w:rPr>
            </w:pPr>
            <w:r w:rsidRPr="00DC1771">
              <w:rPr>
                <w:sz w:val="24"/>
                <w:szCs w:val="24"/>
              </w:rPr>
              <w:t xml:space="preserve">Акция «Пожелания Воспитателю» </w:t>
            </w:r>
          </w:p>
          <w:p w:rsidR="00AF5091" w:rsidRDefault="000B2852" w:rsidP="00A40307">
            <w:pPr>
              <w:pStyle w:val="TableParagraph"/>
              <w:widowControl w:val="0"/>
              <w:autoSpaceDE w:val="0"/>
              <w:autoSpaceDN w:val="0"/>
              <w:spacing w:before="0" w:line="240" w:lineRule="auto"/>
              <w:rPr>
                <w:sz w:val="24"/>
                <w:szCs w:val="24"/>
              </w:rPr>
            </w:pPr>
            <w:r w:rsidRPr="00DC1771">
              <w:rPr>
                <w:sz w:val="24"/>
                <w:szCs w:val="24"/>
              </w:rPr>
              <w:t>Конкурс рисунков «Улыбка воспитателя»</w:t>
            </w:r>
          </w:p>
          <w:p w:rsidR="007811C6" w:rsidRPr="00DC1771" w:rsidRDefault="007811C6" w:rsidP="00A40307">
            <w:pPr>
              <w:pStyle w:val="TableParagraph"/>
              <w:widowControl w:val="0"/>
              <w:autoSpaceDE w:val="0"/>
              <w:autoSpaceDN w:val="0"/>
              <w:spacing w:before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Конкурс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«</w:t>
            </w:r>
            <w:r>
              <w:rPr>
                <w:bCs/>
                <w:sz w:val="24"/>
                <w:szCs w:val="24"/>
              </w:rPr>
              <w:t>Мисс и мистер лагеря</w:t>
            </w:r>
            <w:r>
              <w:rPr>
                <w:sz w:val="24"/>
                <w:szCs w:val="24"/>
              </w:rPr>
              <w:t>»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AF5091" w:rsidRPr="00DC1771" w:rsidRDefault="00AF5091" w:rsidP="008054D3">
            <w:pPr>
              <w:pStyle w:val="TableParagraph"/>
              <w:widowControl w:val="0"/>
              <w:autoSpaceDE w:val="0"/>
              <w:autoSpaceDN w:val="0"/>
              <w:spacing w:before="0" w:line="240" w:lineRule="auto"/>
              <w:jc w:val="center"/>
              <w:rPr>
                <w:sz w:val="24"/>
                <w:szCs w:val="24"/>
                <w:lang w:val="en-US"/>
              </w:rPr>
            </w:pPr>
            <w:r w:rsidRPr="00DC1771">
              <w:rPr>
                <w:sz w:val="24"/>
                <w:szCs w:val="24"/>
                <w:lang w:val="en-US"/>
              </w:rPr>
              <w:t>1-2</w:t>
            </w:r>
            <w:r w:rsidRPr="00DC1771">
              <w:rPr>
                <w:spacing w:val="-1"/>
                <w:sz w:val="24"/>
                <w:szCs w:val="24"/>
                <w:lang w:val="en-US"/>
              </w:rPr>
              <w:t xml:space="preserve"> </w:t>
            </w:r>
            <w:r w:rsidRPr="00DC1771">
              <w:rPr>
                <w:sz w:val="24"/>
                <w:szCs w:val="24"/>
                <w:lang w:val="en-US"/>
              </w:rPr>
              <w:t>отряд</w:t>
            </w:r>
          </w:p>
        </w:tc>
        <w:tc>
          <w:tcPr>
            <w:tcW w:w="25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</w:tcPr>
          <w:p w:rsidR="003A0A13" w:rsidRPr="00DC1771" w:rsidRDefault="00AF5091" w:rsidP="008054D3">
            <w:pPr>
              <w:pStyle w:val="TableParagraph"/>
              <w:widowControl w:val="0"/>
              <w:autoSpaceDE w:val="0"/>
              <w:autoSpaceDN w:val="0"/>
              <w:spacing w:before="0" w:line="240" w:lineRule="auto"/>
              <w:jc w:val="center"/>
              <w:rPr>
                <w:spacing w:val="-57"/>
                <w:sz w:val="24"/>
                <w:szCs w:val="24"/>
              </w:rPr>
            </w:pPr>
            <w:r w:rsidRPr="00DC1771">
              <w:rPr>
                <w:sz w:val="24"/>
                <w:szCs w:val="24"/>
              </w:rPr>
              <w:t>«Ключевые мероприятия</w:t>
            </w:r>
            <w:r w:rsidRPr="00DC1771">
              <w:rPr>
                <w:spacing w:val="-57"/>
                <w:sz w:val="24"/>
                <w:szCs w:val="24"/>
              </w:rPr>
              <w:t xml:space="preserve"> </w:t>
            </w:r>
          </w:p>
          <w:p w:rsidR="00AF5091" w:rsidRPr="00DC1771" w:rsidRDefault="00AF5091" w:rsidP="008054D3">
            <w:pPr>
              <w:pStyle w:val="TableParagraph"/>
              <w:widowControl w:val="0"/>
              <w:autoSpaceDE w:val="0"/>
              <w:autoSpaceDN w:val="0"/>
              <w:spacing w:before="0" w:line="240" w:lineRule="auto"/>
              <w:jc w:val="center"/>
              <w:rPr>
                <w:sz w:val="24"/>
                <w:szCs w:val="24"/>
              </w:rPr>
            </w:pPr>
            <w:r w:rsidRPr="00DC1771">
              <w:rPr>
                <w:sz w:val="24"/>
                <w:szCs w:val="24"/>
              </w:rPr>
              <w:t>детского</w:t>
            </w:r>
            <w:r w:rsidRPr="00DC1771">
              <w:rPr>
                <w:spacing w:val="5"/>
                <w:sz w:val="24"/>
                <w:szCs w:val="24"/>
              </w:rPr>
              <w:t xml:space="preserve"> </w:t>
            </w:r>
            <w:r w:rsidRPr="00DC1771">
              <w:rPr>
                <w:sz w:val="24"/>
                <w:szCs w:val="24"/>
              </w:rPr>
              <w:t>лагеря»</w:t>
            </w:r>
          </w:p>
          <w:p w:rsidR="00AF5091" w:rsidRPr="00DC1771" w:rsidRDefault="00AF5091" w:rsidP="008054D3">
            <w:pPr>
              <w:pStyle w:val="TableParagraph"/>
              <w:widowControl w:val="0"/>
              <w:autoSpaceDE w:val="0"/>
              <w:autoSpaceDN w:val="0"/>
              <w:spacing w:before="0" w:line="240" w:lineRule="auto"/>
              <w:jc w:val="center"/>
              <w:rPr>
                <w:sz w:val="24"/>
                <w:szCs w:val="24"/>
              </w:rPr>
            </w:pPr>
            <w:r w:rsidRPr="00DC1771">
              <w:rPr>
                <w:sz w:val="24"/>
                <w:szCs w:val="24"/>
              </w:rPr>
              <w:t>«Отрядная</w:t>
            </w:r>
            <w:r w:rsidRPr="00DC1771">
              <w:rPr>
                <w:spacing w:val="-4"/>
                <w:sz w:val="24"/>
                <w:szCs w:val="24"/>
              </w:rPr>
              <w:t xml:space="preserve"> </w:t>
            </w:r>
            <w:r w:rsidRPr="00DC1771">
              <w:rPr>
                <w:sz w:val="24"/>
                <w:szCs w:val="24"/>
              </w:rPr>
              <w:t>работа»</w:t>
            </w:r>
          </w:p>
          <w:p w:rsidR="00AF5091" w:rsidRPr="00DC1771" w:rsidRDefault="00EC5E4C" w:rsidP="00651E01">
            <w:pPr>
              <w:pStyle w:val="TableParagraph"/>
              <w:widowControl w:val="0"/>
              <w:autoSpaceDE w:val="0"/>
              <w:autoSpaceDN w:val="0"/>
              <w:spacing w:before="0" w:line="240" w:lineRule="auto"/>
              <w:jc w:val="center"/>
              <w:rPr>
                <w:sz w:val="24"/>
                <w:szCs w:val="24"/>
              </w:rPr>
            </w:pPr>
            <w:r w:rsidRPr="00DC1771">
              <w:rPr>
                <w:sz w:val="24"/>
                <w:szCs w:val="24"/>
              </w:rPr>
              <w:t>«</w:t>
            </w:r>
            <w:r w:rsidRPr="00DC1771">
              <w:rPr>
                <w:sz w:val="24"/>
                <w:szCs w:val="24"/>
                <w:lang w:val="en-US"/>
              </w:rPr>
              <w:t>Работа</w:t>
            </w:r>
            <w:r w:rsidRPr="00DC1771">
              <w:rPr>
                <w:spacing w:val="-4"/>
                <w:sz w:val="24"/>
                <w:szCs w:val="24"/>
                <w:lang w:val="en-US"/>
              </w:rPr>
              <w:t xml:space="preserve"> </w:t>
            </w:r>
            <w:r w:rsidRPr="00DC1771">
              <w:rPr>
                <w:sz w:val="24"/>
                <w:szCs w:val="24"/>
                <w:lang w:val="en-US"/>
              </w:rPr>
              <w:t>с</w:t>
            </w:r>
            <w:r w:rsidRPr="00DC1771">
              <w:rPr>
                <w:spacing w:val="-4"/>
                <w:sz w:val="24"/>
                <w:szCs w:val="24"/>
                <w:lang w:val="en-US"/>
              </w:rPr>
              <w:t xml:space="preserve"> </w:t>
            </w:r>
            <w:r w:rsidR="00884A5E" w:rsidRPr="00DC1771">
              <w:rPr>
                <w:sz w:val="24"/>
                <w:szCs w:val="24"/>
              </w:rPr>
              <w:t>воспитателями</w:t>
            </w:r>
            <w:r w:rsidRPr="00DC1771">
              <w:rPr>
                <w:sz w:val="24"/>
                <w:szCs w:val="24"/>
              </w:rPr>
              <w:t>»</w:t>
            </w:r>
          </w:p>
        </w:tc>
      </w:tr>
      <w:tr w:rsidR="00AF5091" w:rsidRPr="00DC1771" w:rsidTr="00F04B43">
        <w:trPr>
          <w:trHeight w:val="1411"/>
        </w:trPr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AF5091" w:rsidRPr="00DC1771" w:rsidRDefault="00DC1771" w:rsidP="008054D3">
            <w:pPr>
              <w:pStyle w:val="TableParagraph"/>
              <w:widowControl w:val="0"/>
              <w:autoSpaceDE w:val="0"/>
              <w:autoSpaceDN w:val="0"/>
              <w:ind w:left="141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20.06.2024</w:t>
            </w:r>
          </w:p>
        </w:tc>
        <w:tc>
          <w:tcPr>
            <w:tcW w:w="45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B2852" w:rsidRPr="00DC1771" w:rsidRDefault="000B2852" w:rsidP="000B2852">
            <w:pPr>
              <w:pStyle w:val="TableParagraph"/>
              <w:widowControl w:val="0"/>
              <w:autoSpaceDE w:val="0"/>
              <w:autoSpaceDN w:val="0"/>
              <w:spacing w:before="0" w:line="240" w:lineRule="auto"/>
              <w:rPr>
                <w:b/>
                <w:sz w:val="24"/>
                <w:szCs w:val="24"/>
              </w:rPr>
            </w:pPr>
            <w:r w:rsidRPr="00DC1771">
              <w:rPr>
                <w:b/>
                <w:sz w:val="24"/>
                <w:szCs w:val="24"/>
              </w:rPr>
              <w:t>День МУЗЫКИ</w:t>
            </w:r>
          </w:p>
          <w:p w:rsidR="00F04B43" w:rsidRPr="00DC1771" w:rsidRDefault="00F04B43" w:rsidP="000B2852">
            <w:pPr>
              <w:pStyle w:val="TableParagraph"/>
              <w:widowControl w:val="0"/>
              <w:autoSpaceDE w:val="0"/>
              <w:autoSpaceDN w:val="0"/>
              <w:spacing w:before="0" w:line="240" w:lineRule="auto"/>
              <w:rPr>
                <w:sz w:val="24"/>
                <w:szCs w:val="24"/>
              </w:rPr>
            </w:pPr>
            <w:r w:rsidRPr="00DC1771">
              <w:rPr>
                <w:sz w:val="24"/>
                <w:szCs w:val="24"/>
              </w:rPr>
              <w:t>Информационный час «Музыка вокруг нас»</w:t>
            </w:r>
          </w:p>
          <w:p w:rsidR="000B2852" w:rsidRPr="00DC1771" w:rsidRDefault="000B2852" w:rsidP="000B2852">
            <w:pPr>
              <w:pStyle w:val="TableParagraph"/>
              <w:widowControl w:val="0"/>
              <w:autoSpaceDE w:val="0"/>
              <w:autoSpaceDN w:val="0"/>
              <w:spacing w:before="0" w:line="240" w:lineRule="auto"/>
              <w:rPr>
                <w:sz w:val="24"/>
                <w:szCs w:val="24"/>
              </w:rPr>
            </w:pPr>
            <w:r w:rsidRPr="00DC1771">
              <w:rPr>
                <w:sz w:val="24"/>
                <w:szCs w:val="24"/>
              </w:rPr>
              <w:t>Конкурс</w:t>
            </w:r>
            <w:r w:rsidRPr="00DC1771">
              <w:rPr>
                <w:sz w:val="24"/>
                <w:szCs w:val="24"/>
              </w:rPr>
              <w:tab/>
              <w:t xml:space="preserve">песни </w:t>
            </w:r>
            <w:r w:rsidRPr="00DC1771">
              <w:rPr>
                <w:spacing w:val="-2"/>
                <w:sz w:val="24"/>
                <w:szCs w:val="24"/>
              </w:rPr>
              <w:t>«Золотой</w:t>
            </w:r>
            <w:r w:rsidRPr="00DC1771">
              <w:rPr>
                <w:spacing w:val="-57"/>
                <w:sz w:val="24"/>
                <w:szCs w:val="24"/>
              </w:rPr>
              <w:t xml:space="preserve">  </w:t>
            </w:r>
            <w:r w:rsidRPr="00DC1771">
              <w:rPr>
                <w:sz w:val="24"/>
                <w:szCs w:val="24"/>
              </w:rPr>
              <w:t xml:space="preserve"> граммофон»</w:t>
            </w:r>
          </w:p>
          <w:p w:rsidR="000B2852" w:rsidRPr="00DC1771" w:rsidRDefault="000B2852" w:rsidP="000B2852">
            <w:pPr>
              <w:pStyle w:val="TableParagraph"/>
              <w:widowControl w:val="0"/>
              <w:autoSpaceDE w:val="0"/>
              <w:autoSpaceDN w:val="0"/>
              <w:spacing w:before="0" w:line="240" w:lineRule="auto"/>
              <w:rPr>
                <w:sz w:val="24"/>
                <w:szCs w:val="24"/>
              </w:rPr>
            </w:pPr>
            <w:r w:rsidRPr="00DC1771">
              <w:rPr>
                <w:sz w:val="24"/>
                <w:szCs w:val="24"/>
              </w:rPr>
              <w:t>Игра</w:t>
            </w:r>
            <w:r w:rsidRPr="00DC1771">
              <w:rPr>
                <w:spacing w:val="-1"/>
                <w:sz w:val="24"/>
                <w:szCs w:val="24"/>
              </w:rPr>
              <w:t xml:space="preserve"> </w:t>
            </w:r>
            <w:r w:rsidRPr="00DC1771">
              <w:rPr>
                <w:sz w:val="24"/>
                <w:szCs w:val="24"/>
              </w:rPr>
              <w:t>«Угадай</w:t>
            </w:r>
            <w:r w:rsidRPr="00DC1771">
              <w:rPr>
                <w:spacing w:val="-4"/>
                <w:sz w:val="24"/>
                <w:szCs w:val="24"/>
              </w:rPr>
              <w:t xml:space="preserve"> </w:t>
            </w:r>
            <w:r w:rsidRPr="00DC1771">
              <w:rPr>
                <w:sz w:val="24"/>
                <w:szCs w:val="24"/>
              </w:rPr>
              <w:t>мелодию»</w:t>
            </w:r>
          </w:p>
          <w:p w:rsidR="000B2852" w:rsidRPr="00DC1771" w:rsidRDefault="000B2852" w:rsidP="000B2852">
            <w:pPr>
              <w:pStyle w:val="TableParagraph"/>
              <w:widowControl w:val="0"/>
              <w:autoSpaceDE w:val="0"/>
              <w:autoSpaceDN w:val="0"/>
              <w:spacing w:before="0" w:line="240" w:lineRule="auto"/>
              <w:rPr>
                <w:sz w:val="24"/>
                <w:szCs w:val="24"/>
              </w:rPr>
            </w:pPr>
            <w:r w:rsidRPr="00DC1771">
              <w:rPr>
                <w:sz w:val="24"/>
                <w:szCs w:val="24"/>
              </w:rPr>
              <w:t>Проведение</w:t>
            </w:r>
            <w:r w:rsidRPr="00DC1771">
              <w:rPr>
                <w:spacing w:val="1"/>
                <w:sz w:val="24"/>
                <w:szCs w:val="24"/>
              </w:rPr>
              <w:t xml:space="preserve"> </w:t>
            </w:r>
            <w:r w:rsidRPr="00DC1771">
              <w:rPr>
                <w:sz w:val="24"/>
                <w:szCs w:val="24"/>
              </w:rPr>
              <w:t>анкетирования</w:t>
            </w:r>
            <w:r w:rsidRPr="00DC1771">
              <w:rPr>
                <w:spacing w:val="1"/>
                <w:sz w:val="24"/>
                <w:szCs w:val="24"/>
              </w:rPr>
              <w:t xml:space="preserve"> </w:t>
            </w:r>
            <w:r w:rsidRPr="00DC1771">
              <w:rPr>
                <w:sz w:val="24"/>
                <w:szCs w:val="24"/>
              </w:rPr>
              <w:t>среди</w:t>
            </w:r>
            <w:r w:rsidRPr="00DC1771">
              <w:rPr>
                <w:spacing w:val="1"/>
                <w:sz w:val="24"/>
                <w:szCs w:val="24"/>
              </w:rPr>
              <w:t xml:space="preserve"> </w:t>
            </w:r>
            <w:r w:rsidRPr="00DC1771">
              <w:rPr>
                <w:sz w:val="24"/>
                <w:szCs w:val="24"/>
              </w:rPr>
              <w:t>воспитанников.</w:t>
            </w:r>
          </w:p>
          <w:p w:rsidR="00AF5091" w:rsidRPr="00DC1771" w:rsidRDefault="000B2852" w:rsidP="000B2852">
            <w:pPr>
              <w:pStyle w:val="TableParagraph"/>
              <w:widowControl w:val="0"/>
              <w:autoSpaceDE w:val="0"/>
              <w:autoSpaceDN w:val="0"/>
              <w:spacing w:before="0" w:line="240" w:lineRule="auto"/>
              <w:rPr>
                <w:sz w:val="24"/>
                <w:szCs w:val="24"/>
              </w:rPr>
            </w:pPr>
            <w:r w:rsidRPr="00DC1771">
              <w:rPr>
                <w:sz w:val="24"/>
                <w:szCs w:val="24"/>
              </w:rPr>
              <w:t>Подготовка</w:t>
            </w:r>
            <w:r w:rsidRPr="00DC1771">
              <w:rPr>
                <w:spacing w:val="1"/>
                <w:sz w:val="24"/>
                <w:szCs w:val="24"/>
              </w:rPr>
              <w:t xml:space="preserve"> </w:t>
            </w:r>
            <w:r w:rsidRPr="00DC1771">
              <w:rPr>
                <w:sz w:val="24"/>
                <w:szCs w:val="24"/>
              </w:rPr>
              <w:t>номеров</w:t>
            </w:r>
            <w:r w:rsidRPr="00DC1771">
              <w:rPr>
                <w:spacing w:val="1"/>
                <w:sz w:val="24"/>
                <w:szCs w:val="24"/>
              </w:rPr>
              <w:t xml:space="preserve"> </w:t>
            </w:r>
            <w:r w:rsidRPr="00DC1771">
              <w:rPr>
                <w:sz w:val="24"/>
                <w:szCs w:val="24"/>
              </w:rPr>
              <w:t>к</w:t>
            </w:r>
            <w:r w:rsidRPr="00DC1771">
              <w:rPr>
                <w:spacing w:val="1"/>
                <w:sz w:val="24"/>
                <w:szCs w:val="24"/>
              </w:rPr>
              <w:t xml:space="preserve"> </w:t>
            </w:r>
            <w:r w:rsidRPr="00DC1771">
              <w:rPr>
                <w:sz w:val="24"/>
                <w:szCs w:val="24"/>
              </w:rPr>
              <w:t>закрытию</w:t>
            </w:r>
            <w:r w:rsidRPr="00DC1771">
              <w:rPr>
                <w:spacing w:val="1"/>
                <w:sz w:val="24"/>
                <w:szCs w:val="24"/>
              </w:rPr>
              <w:t xml:space="preserve"> </w:t>
            </w:r>
            <w:r w:rsidRPr="00DC1771">
              <w:rPr>
                <w:sz w:val="24"/>
                <w:szCs w:val="24"/>
              </w:rPr>
              <w:t xml:space="preserve">лагеря. 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5097A" w:rsidRPr="00DC1771" w:rsidRDefault="0055097A" w:rsidP="008054D3">
            <w:pPr>
              <w:pStyle w:val="TableParagraph"/>
              <w:widowControl w:val="0"/>
              <w:autoSpaceDE w:val="0"/>
              <w:autoSpaceDN w:val="0"/>
              <w:spacing w:before="0" w:line="240" w:lineRule="auto"/>
              <w:jc w:val="center"/>
              <w:rPr>
                <w:sz w:val="24"/>
                <w:szCs w:val="24"/>
              </w:rPr>
            </w:pPr>
          </w:p>
          <w:p w:rsidR="0055097A" w:rsidRPr="00DC1771" w:rsidRDefault="0055097A" w:rsidP="008054D3">
            <w:pPr>
              <w:pStyle w:val="TableParagraph"/>
              <w:widowControl w:val="0"/>
              <w:autoSpaceDE w:val="0"/>
              <w:autoSpaceDN w:val="0"/>
              <w:spacing w:before="0" w:line="240" w:lineRule="auto"/>
              <w:jc w:val="center"/>
              <w:rPr>
                <w:sz w:val="24"/>
                <w:szCs w:val="24"/>
              </w:rPr>
            </w:pPr>
          </w:p>
          <w:p w:rsidR="00AF5091" w:rsidRPr="00DC1771" w:rsidRDefault="0055097A" w:rsidP="008054D3">
            <w:pPr>
              <w:pStyle w:val="TableParagraph"/>
              <w:widowControl w:val="0"/>
              <w:autoSpaceDE w:val="0"/>
              <w:autoSpaceDN w:val="0"/>
              <w:spacing w:before="0" w:line="240" w:lineRule="auto"/>
              <w:jc w:val="center"/>
              <w:rPr>
                <w:sz w:val="24"/>
                <w:szCs w:val="24"/>
                <w:lang w:val="en-US"/>
              </w:rPr>
            </w:pPr>
            <w:r w:rsidRPr="00DC1771">
              <w:rPr>
                <w:sz w:val="24"/>
                <w:szCs w:val="24"/>
                <w:lang w:val="en-US"/>
              </w:rPr>
              <w:t>1</w:t>
            </w:r>
            <w:r w:rsidR="00AF5091" w:rsidRPr="00DC1771">
              <w:rPr>
                <w:spacing w:val="-1"/>
                <w:sz w:val="24"/>
                <w:szCs w:val="24"/>
                <w:lang w:val="en-US"/>
              </w:rPr>
              <w:t xml:space="preserve"> </w:t>
            </w:r>
            <w:r w:rsidR="00AF5091" w:rsidRPr="00DC1771">
              <w:rPr>
                <w:sz w:val="24"/>
                <w:szCs w:val="24"/>
                <w:lang w:val="en-US"/>
              </w:rPr>
              <w:t>отряд</w:t>
            </w:r>
          </w:p>
          <w:p w:rsidR="0055097A" w:rsidRPr="00DC1771" w:rsidRDefault="0055097A" w:rsidP="008054D3">
            <w:pPr>
              <w:pStyle w:val="TableParagraph"/>
              <w:widowControl w:val="0"/>
              <w:autoSpaceDE w:val="0"/>
              <w:autoSpaceDN w:val="0"/>
              <w:spacing w:before="0" w:line="240" w:lineRule="auto"/>
              <w:jc w:val="center"/>
              <w:rPr>
                <w:sz w:val="24"/>
                <w:szCs w:val="24"/>
                <w:lang w:val="en-US"/>
              </w:rPr>
            </w:pPr>
            <w:r w:rsidRPr="00DC1771">
              <w:rPr>
                <w:sz w:val="24"/>
                <w:szCs w:val="24"/>
                <w:lang w:val="en-US"/>
              </w:rPr>
              <w:t>2</w:t>
            </w:r>
            <w:r w:rsidRPr="00DC1771">
              <w:rPr>
                <w:spacing w:val="-1"/>
                <w:sz w:val="24"/>
                <w:szCs w:val="24"/>
                <w:lang w:val="en-US"/>
              </w:rPr>
              <w:t xml:space="preserve"> </w:t>
            </w:r>
            <w:r w:rsidRPr="00DC1771">
              <w:rPr>
                <w:sz w:val="24"/>
                <w:szCs w:val="24"/>
                <w:lang w:val="en-US"/>
              </w:rPr>
              <w:t>отряд</w:t>
            </w:r>
          </w:p>
        </w:tc>
        <w:tc>
          <w:tcPr>
            <w:tcW w:w="25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</w:tcPr>
          <w:p w:rsidR="00AF5091" w:rsidRPr="00DC1771" w:rsidRDefault="00AF5091" w:rsidP="008054D3">
            <w:pPr>
              <w:pStyle w:val="TableParagraph"/>
              <w:widowControl w:val="0"/>
              <w:autoSpaceDE w:val="0"/>
              <w:autoSpaceDN w:val="0"/>
              <w:spacing w:before="0" w:line="240" w:lineRule="auto"/>
              <w:jc w:val="center"/>
              <w:rPr>
                <w:sz w:val="24"/>
                <w:szCs w:val="24"/>
              </w:rPr>
            </w:pPr>
            <w:r w:rsidRPr="00DC1771">
              <w:rPr>
                <w:sz w:val="24"/>
                <w:szCs w:val="24"/>
              </w:rPr>
              <w:t>«Отрядная</w:t>
            </w:r>
            <w:r w:rsidRPr="00DC1771">
              <w:rPr>
                <w:spacing w:val="-4"/>
                <w:sz w:val="24"/>
                <w:szCs w:val="24"/>
              </w:rPr>
              <w:t xml:space="preserve"> </w:t>
            </w:r>
            <w:r w:rsidRPr="00DC1771">
              <w:rPr>
                <w:sz w:val="24"/>
                <w:szCs w:val="24"/>
              </w:rPr>
              <w:t>работа»</w:t>
            </w:r>
          </w:p>
          <w:p w:rsidR="00AF5091" w:rsidRPr="00DC1771" w:rsidRDefault="00AF5091" w:rsidP="008054D3">
            <w:pPr>
              <w:pStyle w:val="TableParagraph"/>
              <w:widowControl w:val="0"/>
              <w:autoSpaceDE w:val="0"/>
              <w:autoSpaceDN w:val="0"/>
              <w:spacing w:before="0" w:line="240" w:lineRule="auto"/>
              <w:jc w:val="center"/>
              <w:rPr>
                <w:sz w:val="24"/>
                <w:szCs w:val="24"/>
              </w:rPr>
            </w:pPr>
          </w:p>
          <w:p w:rsidR="003A0A13" w:rsidRPr="00DC1771" w:rsidRDefault="00AF5091" w:rsidP="008054D3">
            <w:pPr>
              <w:pStyle w:val="TableParagraph"/>
              <w:widowControl w:val="0"/>
              <w:autoSpaceDE w:val="0"/>
              <w:autoSpaceDN w:val="0"/>
              <w:spacing w:before="0" w:line="240" w:lineRule="auto"/>
              <w:jc w:val="center"/>
              <w:rPr>
                <w:sz w:val="24"/>
                <w:szCs w:val="24"/>
              </w:rPr>
            </w:pPr>
            <w:r w:rsidRPr="00DC1771">
              <w:rPr>
                <w:sz w:val="24"/>
                <w:szCs w:val="24"/>
              </w:rPr>
              <w:t>«Ключевые мероприятия</w:t>
            </w:r>
          </w:p>
          <w:p w:rsidR="00AF5091" w:rsidRPr="00DC1771" w:rsidRDefault="00AF5091" w:rsidP="008054D3">
            <w:pPr>
              <w:pStyle w:val="TableParagraph"/>
              <w:widowControl w:val="0"/>
              <w:autoSpaceDE w:val="0"/>
              <w:autoSpaceDN w:val="0"/>
              <w:spacing w:before="0" w:line="240" w:lineRule="auto"/>
              <w:jc w:val="center"/>
              <w:rPr>
                <w:sz w:val="24"/>
                <w:szCs w:val="24"/>
              </w:rPr>
            </w:pPr>
            <w:r w:rsidRPr="00DC1771">
              <w:rPr>
                <w:spacing w:val="-57"/>
                <w:sz w:val="24"/>
                <w:szCs w:val="24"/>
              </w:rPr>
              <w:t xml:space="preserve"> </w:t>
            </w:r>
            <w:r w:rsidRPr="00DC1771">
              <w:rPr>
                <w:sz w:val="24"/>
                <w:szCs w:val="24"/>
              </w:rPr>
              <w:t>детского</w:t>
            </w:r>
            <w:r w:rsidRPr="00DC1771">
              <w:rPr>
                <w:spacing w:val="5"/>
                <w:sz w:val="24"/>
                <w:szCs w:val="24"/>
              </w:rPr>
              <w:t xml:space="preserve"> </w:t>
            </w:r>
            <w:r w:rsidRPr="00DC1771">
              <w:rPr>
                <w:sz w:val="24"/>
                <w:szCs w:val="24"/>
              </w:rPr>
              <w:t>лагеря»</w:t>
            </w:r>
          </w:p>
          <w:p w:rsidR="00EC5E4C" w:rsidRPr="00DC1771" w:rsidRDefault="00EC5E4C" w:rsidP="008054D3">
            <w:pPr>
              <w:pStyle w:val="TableParagraph"/>
              <w:widowControl w:val="0"/>
              <w:autoSpaceDE w:val="0"/>
              <w:autoSpaceDN w:val="0"/>
              <w:spacing w:before="0" w:line="240" w:lineRule="auto"/>
              <w:jc w:val="center"/>
              <w:rPr>
                <w:sz w:val="24"/>
                <w:szCs w:val="24"/>
                <w:lang w:val="en-US"/>
              </w:rPr>
            </w:pPr>
            <w:r w:rsidRPr="00DC1771">
              <w:rPr>
                <w:sz w:val="24"/>
                <w:szCs w:val="24"/>
                <w:lang w:val="en-US"/>
              </w:rPr>
              <w:t>«Коллективно-творческое</w:t>
            </w:r>
            <w:r w:rsidRPr="00DC1771">
              <w:rPr>
                <w:spacing w:val="-5"/>
                <w:sz w:val="24"/>
                <w:szCs w:val="24"/>
                <w:lang w:val="en-US"/>
              </w:rPr>
              <w:t xml:space="preserve"> </w:t>
            </w:r>
            <w:r w:rsidRPr="00DC1771">
              <w:rPr>
                <w:sz w:val="24"/>
                <w:szCs w:val="24"/>
                <w:lang w:val="en-US"/>
              </w:rPr>
              <w:t>дело»</w:t>
            </w:r>
          </w:p>
        </w:tc>
      </w:tr>
      <w:tr w:rsidR="00AF5091" w:rsidRPr="00DC1771" w:rsidTr="00BF65A4">
        <w:trPr>
          <w:trHeight w:val="1172"/>
        </w:trPr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AF5091" w:rsidRPr="00DC1771" w:rsidRDefault="00DC1771" w:rsidP="008054D3">
            <w:pPr>
              <w:pStyle w:val="TableParagraph"/>
              <w:widowControl w:val="0"/>
              <w:autoSpaceDE w:val="0"/>
              <w:autoSpaceDN w:val="0"/>
              <w:spacing w:before="49"/>
              <w:ind w:left="141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21.06.2024</w:t>
            </w:r>
          </w:p>
        </w:tc>
        <w:tc>
          <w:tcPr>
            <w:tcW w:w="45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E103E3" w:rsidRPr="00DC1771" w:rsidRDefault="00E103E3" w:rsidP="00E103E3">
            <w:pPr>
              <w:pStyle w:val="TableParagraph"/>
              <w:widowControl w:val="0"/>
              <w:autoSpaceDE w:val="0"/>
              <w:autoSpaceDN w:val="0"/>
              <w:spacing w:before="0" w:line="240" w:lineRule="auto"/>
              <w:rPr>
                <w:b/>
                <w:sz w:val="24"/>
                <w:szCs w:val="24"/>
              </w:rPr>
            </w:pPr>
            <w:r w:rsidRPr="00DC1771">
              <w:rPr>
                <w:b/>
                <w:sz w:val="24"/>
                <w:szCs w:val="24"/>
              </w:rPr>
              <w:t>День ЗАКРЫТИЯ</w:t>
            </w:r>
            <w:r w:rsidRPr="00DC1771">
              <w:rPr>
                <w:b/>
                <w:spacing w:val="1"/>
                <w:sz w:val="24"/>
                <w:szCs w:val="24"/>
              </w:rPr>
              <w:t xml:space="preserve"> </w:t>
            </w:r>
            <w:r w:rsidRPr="00DC1771">
              <w:rPr>
                <w:b/>
                <w:sz w:val="24"/>
                <w:szCs w:val="24"/>
              </w:rPr>
              <w:t>ЛАГЕРЯ</w:t>
            </w:r>
          </w:p>
          <w:p w:rsidR="00E103E3" w:rsidRPr="00DC1771" w:rsidRDefault="00E103E3" w:rsidP="00E103E3">
            <w:pPr>
              <w:pStyle w:val="TableParagraph"/>
              <w:widowControl w:val="0"/>
              <w:autoSpaceDE w:val="0"/>
              <w:autoSpaceDN w:val="0"/>
              <w:spacing w:before="0" w:line="240" w:lineRule="auto"/>
              <w:rPr>
                <w:spacing w:val="1"/>
                <w:sz w:val="24"/>
                <w:szCs w:val="24"/>
              </w:rPr>
            </w:pPr>
            <w:r w:rsidRPr="00DC1771">
              <w:rPr>
                <w:sz w:val="24"/>
                <w:szCs w:val="24"/>
              </w:rPr>
              <w:t>Конкурс рисунков «Яркое лето».</w:t>
            </w:r>
          </w:p>
          <w:p w:rsidR="00E103E3" w:rsidRPr="00DC1771" w:rsidRDefault="00E103E3" w:rsidP="00E103E3">
            <w:pPr>
              <w:pStyle w:val="TableParagraph"/>
              <w:widowControl w:val="0"/>
              <w:autoSpaceDE w:val="0"/>
              <w:autoSpaceDN w:val="0"/>
              <w:spacing w:before="0" w:line="240" w:lineRule="auto"/>
              <w:rPr>
                <w:sz w:val="24"/>
                <w:szCs w:val="24"/>
              </w:rPr>
            </w:pPr>
            <w:r w:rsidRPr="00DC1771">
              <w:rPr>
                <w:sz w:val="24"/>
                <w:szCs w:val="24"/>
              </w:rPr>
              <w:t xml:space="preserve">Фотосессия «Как нам вместе хорошо». </w:t>
            </w:r>
          </w:p>
          <w:p w:rsidR="00AF5091" w:rsidRPr="00DC1771" w:rsidRDefault="00E103E3" w:rsidP="00E103E3">
            <w:pPr>
              <w:pStyle w:val="TableParagraph"/>
              <w:widowControl w:val="0"/>
              <w:autoSpaceDE w:val="0"/>
              <w:autoSpaceDN w:val="0"/>
              <w:spacing w:before="0" w:line="240" w:lineRule="auto"/>
              <w:rPr>
                <w:sz w:val="24"/>
                <w:szCs w:val="24"/>
              </w:rPr>
            </w:pPr>
            <w:r w:rsidRPr="00DC1771">
              <w:rPr>
                <w:sz w:val="24"/>
                <w:szCs w:val="24"/>
              </w:rPr>
              <w:t>Подведение</w:t>
            </w:r>
            <w:r w:rsidR="004A4290">
              <w:rPr>
                <w:sz w:val="24"/>
                <w:szCs w:val="24"/>
              </w:rPr>
              <w:t xml:space="preserve"> </w:t>
            </w:r>
            <w:r w:rsidRPr="00DC1771">
              <w:rPr>
                <w:spacing w:val="-57"/>
                <w:sz w:val="24"/>
                <w:szCs w:val="24"/>
              </w:rPr>
              <w:t xml:space="preserve"> </w:t>
            </w:r>
            <w:r w:rsidRPr="00DC1771">
              <w:rPr>
                <w:sz w:val="24"/>
                <w:szCs w:val="24"/>
              </w:rPr>
              <w:t>итогов</w:t>
            </w:r>
            <w:r w:rsidRPr="00DC1771">
              <w:rPr>
                <w:spacing w:val="-2"/>
                <w:sz w:val="24"/>
                <w:szCs w:val="24"/>
              </w:rPr>
              <w:t xml:space="preserve"> </w:t>
            </w:r>
            <w:r w:rsidRPr="00DC1771">
              <w:rPr>
                <w:sz w:val="24"/>
                <w:szCs w:val="24"/>
              </w:rPr>
              <w:t>анкетирования.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AF5091" w:rsidRPr="00DC1771" w:rsidRDefault="00AF5091" w:rsidP="008054D3">
            <w:pPr>
              <w:pStyle w:val="TableParagraph"/>
              <w:widowControl w:val="0"/>
              <w:autoSpaceDE w:val="0"/>
              <w:autoSpaceDN w:val="0"/>
              <w:spacing w:before="0" w:line="240" w:lineRule="auto"/>
              <w:jc w:val="center"/>
              <w:rPr>
                <w:sz w:val="24"/>
                <w:szCs w:val="24"/>
                <w:lang w:val="en-US"/>
              </w:rPr>
            </w:pPr>
            <w:r w:rsidRPr="00DC1771">
              <w:rPr>
                <w:sz w:val="24"/>
                <w:szCs w:val="24"/>
                <w:lang w:val="en-US"/>
              </w:rPr>
              <w:t>1-2</w:t>
            </w:r>
            <w:r w:rsidRPr="00DC1771">
              <w:rPr>
                <w:spacing w:val="-1"/>
                <w:sz w:val="24"/>
                <w:szCs w:val="24"/>
                <w:lang w:val="en-US"/>
              </w:rPr>
              <w:t xml:space="preserve"> </w:t>
            </w:r>
            <w:r w:rsidRPr="00DC1771">
              <w:rPr>
                <w:sz w:val="24"/>
                <w:szCs w:val="24"/>
                <w:lang w:val="en-US"/>
              </w:rPr>
              <w:t>отряд</w:t>
            </w:r>
          </w:p>
        </w:tc>
        <w:tc>
          <w:tcPr>
            <w:tcW w:w="25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</w:tcPr>
          <w:p w:rsidR="003A0A13" w:rsidRPr="00DC1771" w:rsidRDefault="00AF5091" w:rsidP="008054D3">
            <w:pPr>
              <w:pStyle w:val="TableParagraph"/>
              <w:widowControl w:val="0"/>
              <w:autoSpaceDE w:val="0"/>
              <w:autoSpaceDN w:val="0"/>
              <w:spacing w:before="0" w:line="240" w:lineRule="auto"/>
              <w:jc w:val="center"/>
              <w:rPr>
                <w:spacing w:val="-57"/>
                <w:sz w:val="24"/>
                <w:szCs w:val="24"/>
              </w:rPr>
            </w:pPr>
            <w:r w:rsidRPr="00DC1771">
              <w:rPr>
                <w:sz w:val="24"/>
                <w:szCs w:val="24"/>
              </w:rPr>
              <w:t>«Ключевые мероприятия</w:t>
            </w:r>
            <w:r w:rsidRPr="00DC1771">
              <w:rPr>
                <w:spacing w:val="-57"/>
                <w:sz w:val="24"/>
                <w:szCs w:val="24"/>
              </w:rPr>
              <w:t xml:space="preserve"> </w:t>
            </w:r>
          </w:p>
          <w:p w:rsidR="00AF5091" w:rsidRPr="00DC1771" w:rsidRDefault="00AF5091" w:rsidP="008054D3">
            <w:pPr>
              <w:pStyle w:val="TableParagraph"/>
              <w:widowControl w:val="0"/>
              <w:autoSpaceDE w:val="0"/>
              <w:autoSpaceDN w:val="0"/>
              <w:spacing w:before="0" w:line="240" w:lineRule="auto"/>
              <w:jc w:val="center"/>
              <w:rPr>
                <w:sz w:val="24"/>
                <w:szCs w:val="24"/>
              </w:rPr>
            </w:pPr>
            <w:r w:rsidRPr="00DC1771">
              <w:rPr>
                <w:sz w:val="24"/>
                <w:szCs w:val="24"/>
              </w:rPr>
              <w:t>детского</w:t>
            </w:r>
            <w:r w:rsidRPr="00DC1771">
              <w:rPr>
                <w:spacing w:val="5"/>
                <w:sz w:val="24"/>
                <w:szCs w:val="24"/>
              </w:rPr>
              <w:t xml:space="preserve"> </w:t>
            </w:r>
            <w:r w:rsidRPr="00DC1771">
              <w:rPr>
                <w:sz w:val="24"/>
                <w:szCs w:val="24"/>
              </w:rPr>
              <w:t>лагеря»</w:t>
            </w:r>
          </w:p>
          <w:p w:rsidR="0055097A" w:rsidRPr="00DC1771" w:rsidRDefault="0055097A" w:rsidP="00BF65A4">
            <w:pPr>
              <w:pStyle w:val="TableParagraph"/>
              <w:widowControl w:val="0"/>
              <w:autoSpaceDE w:val="0"/>
              <w:autoSpaceDN w:val="0"/>
              <w:spacing w:before="0" w:line="240" w:lineRule="auto"/>
              <w:jc w:val="center"/>
              <w:rPr>
                <w:sz w:val="24"/>
                <w:szCs w:val="24"/>
              </w:rPr>
            </w:pPr>
            <w:r w:rsidRPr="00DC1771">
              <w:rPr>
                <w:sz w:val="24"/>
                <w:szCs w:val="24"/>
              </w:rPr>
              <w:t>«Отрядная</w:t>
            </w:r>
            <w:r w:rsidRPr="00DC1771">
              <w:rPr>
                <w:spacing w:val="-4"/>
                <w:sz w:val="24"/>
                <w:szCs w:val="24"/>
              </w:rPr>
              <w:t xml:space="preserve"> </w:t>
            </w:r>
            <w:r w:rsidRPr="00DC1771">
              <w:rPr>
                <w:sz w:val="24"/>
                <w:szCs w:val="24"/>
              </w:rPr>
              <w:t>работа»</w:t>
            </w:r>
          </w:p>
        </w:tc>
      </w:tr>
      <w:tr w:rsidR="00AF5091" w:rsidRPr="00DC1771" w:rsidTr="00F04B43">
        <w:trPr>
          <w:trHeight w:val="1411"/>
        </w:trPr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AF5091" w:rsidRPr="00DC1771" w:rsidRDefault="00DC1771" w:rsidP="008054D3">
            <w:pPr>
              <w:pStyle w:val="TableParagraph"/>
              <w:widowControl w:val="0"/>
              <w:autoSpaceDE w:val="0"/>
              <w:autoSpaceDN w:val="0"/>
              <w:ind w:left="141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22.06.2024</w:t>
            </w:r>
          </w:p>
        </w:tc>
        <w:tc>
          <w:tcPr>
            <w:tcW w:w="45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E103E3" w:rsidRPr="00DC1771" w:rsidRDefault="00E103E3" w:rsidP="00E103E3">
            <w:pPr>
              <w:rPr>
                <w:b/>
                <w:bCs/>
                <w:kern w:val="0"/>
                <w:sz w:val="24"/>
                <w:szCs w:val="24"/>
              </w:rPr>
            </w:pPr>
            <w:r w:rsidRPr="00DC1771">
              <w:rPr>
                <w:b/>
                <w:bCs/>
                <w:sz w:val="24"/>
                <w:szCs w:val="24"/>
              </w:rPr>
              <w:t>День ПАМЯТИ</w:t>
            </w:r>
          </w:p>
          <w:p w:rsidR="00E103E3" w:rsidRPr="00DC1771" w:rsidRDefault="00E103E3" w:rsidP="00E103E3">
            <w:pPr>
              <w:rPr>
                <w:sz w:val="24"/>
                <w:szCs w:val="24"/>
              </w:rPr>
            </w:pPr>
            <w:r w:rsidRPr="00DC1771">
              <w:rPr>
                <w:sz w:val="24"/>
                <w:szCs w:val="24"/>
              </w:rPr>
              <w:t xml:space="preserve">Линейка у </w:t>
            </w:r>
            <w:r w:rsidRPr="00DC1771">
              <w:rPr>
                <w:color w:val="000000"/>
                <w:sz w:val="24"/>
                <w:szCs w:val="24"/>
              </w:rPr>
              <w:t>Мемориала Великой Отечественной войны</w:t>
            </w:r>
          </w:p>
          <w:p w:rsidR="00E103E3" w:rsidRPr="00DC1771" w:rsidRDefault="00E103E3" w:rsidP="00E103E3">
            <w:pPr>
              <w:rPr>
                <w:sz w:val="24"/>
                <w:szCs w:val="24"/>
              </w:rPr>
            </w:pPr>
            <w:r w:rsidRPr="00DC1771">
              <w:rPr>
                <w:sz w:val="24"/>
                <w:szCs w:val="24"/>
              </w:rPr>
              <w:t>Мастер-класс «Цветок памяти»</w:t>
            </w:r>
          </w:p>
          <w:p w:rsidR="0055097A" w:rsidRPr="00DC1771" w:rsidRDefault="00E103E3" w:rsidP="00E103E3">
            <w:pPr>
              <w:pStyle w:val="TableParagraph"/>
              <w:widowControl w:val="0"/>
              <w:autoSpaceDE w:val="0"/>
              <w:autoSpaceDN w:val="0"/>
              <w:spacing w:before="0" w:line="240" w:lineRule="auto"/>
              <w:rPr>
                <w:sz w:val="24"/>
                <w:szCs w:val="24"/>
              </w:rPr>
            </w:pPr>
            <w:r w:rsidRPr="00DC1771">
              <w:rPr>
                <w:sz w:val="24"/>
                <w:szCs w:val="24"/>
              </w:rPr>
              <w:t>Торжественное закрытие лагеря. Вручение грамот и дипломов.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AF5091" w:rsidRPr="00DC1771" w:rsidRDefault="0055097A" w:rsidP="008054D3">
            <w:pPr>
              <w:pStyle w:val="TableParagraph"/>
              <w:widowControl w:val="0"/>
              <w:autoSpaceDE w:val="0"/>
              <w:autoSpaceDN w:val="0"/>
              <w:spacing w:before="0" w:line="240" w:lineRule="auto"/>
              <w:jc w:val="center"/>
              <w:rPr>
                <w:sz w:val="24"/>
                <w:szCs w:val="24"/>
                <w:lang w:val="en-US"/>
              </w:rPr>
            </w:pPr>
            <w:r w:rsidRPr="00DC1771">
              <w:rPr>
                <w:sz w:val="24"/>
                <w:szCs w:val="24"/>
                <w:lang w:val="en-US"/>
              </w:rPr>
              <w:t>1-2</w:t>
            </w:r>
            <w:r w:rsidR="00AF5091" w:rsidRPr="00DC1771">
              <w:rPr>
                <w:spacing w:val="-1"/>
                <w:sz w:val="24"/>
                <w:szCs w:val="24"/>
                <w:lang w:val="en-US"/>
              </w:rPr>
              <w:t xml:space="preserve"> </w:t>
            </w:r>
            <w:r w:rsidR="00AF5091" w:rsidRPr="00DC1771">
              <w:rPr>
                <w:sz w:val="24"/>
                <w:szCs w:val="24"/>
                <w:lang w:val="en-US"/>
              </w:rPr>
              <w:t>отряд</w:t>
            </w:r>
          </w:p>
        </w:tc>
        <w:tc>
          <w:tcPr>
            <w:tcW w:w="25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</w:tcPr>
          <w:p w:rsidR="003A0A13" w:rsidRPr="00DC1771" w:rsidRDefault="00AF5091" w:rsidP="008054D3">
            <w:pPr>
              <w:pStyle w:val="TableParagraph"/>
              <w:widowControl w:val="0"/>
              <w:autoSpaceDE w:val="0"/>
              <w:autoSpaceDN w:val="0"/>
              <w:spacing w:before="0" w:line="240" w:lineRule="auto"/>
              <w:jc w:val="center"/>
              <w:rPr>
                <w:sz w:val="24"/>
                <w:szCs w:val="24"/>
              </w:rPr>
            </w:pPr>
            <w:r w:rsidRPr="00DC1771">
              <w:rPr>
                <w:sz w:val="24"/>
                <w:szCs w:val="24"/>
              </w:rPr>
              <w:t>«Ключевые мероприятия</w:t>
            </w:r>
          </w:p>
          <w:p w:rsidR="00AF5091" w:rsidRPr="00DC1771" w:rsidRDefault="00AF5091" w:rsidP="008054D3">
            <w:pPr>
              <w:pStyle w:val="TableParagraph"/>
              <w:widowControl w:val="0"/>
              <w:autoSpaceDE w:val="0"/>
              <w:autoSpaceDN w:val="0"/>
              <w:spacing w:before="0" w:line="240" w:lineRule="auto"/>
              <w:jc w:val="center"/>
              <w:rPr>
                <w:sz w:val="24"/>
                <w:szCs w:val="24"/>
              </w:rPr>
            </w:pPr>
            <w:r w:rsidRPr="00DC1771">
              <w:rPr>
                <w:spacing w:val="-57"/>
                <w:sz w:val="24"/>
                <w:szCs w:val="24"/>
              </w:rPr>
              <w:t xml:space="preserve"> </w:t>
            </w:r>
            <w:r w:rsidRPr="00DC1771">
              <w:rPr>
                <w:sz w:val="24"/>
                <w:szCs w:val="24"/>
              </w:rPr>
              <w:t>детского</w:t>
            </w:r>
            <w:r w:rsidRPr="00DC1771">
              <w:rPr>
                <w:spacing w:val="5"/>
                <w:sz w:val="24"/>
                <w:szCs w:val="24"/>
              </w:rPr>
              <w:t xml:space="preserve"> </w:t>
            </w:r>
            <w:r w:rsidRPr="00DC1771">
              <w:rPr>
                <w:sz w:val="24"/>
                <w:szCs w:val="24"/>
              </w:rPr>
              <w:t>лагеря»</w:t>
            </w:r>
          </w:p>
          <w:p w:rsidR="0055097A" w:rsidRPr="00DC1771" w:rsidRDefault="0055097A" w:rsidP="008054D3">
            <w:pPr>
              <w:pStyle w:val="TableParagraph"/>
              <w:widowControl w:val="0"/>
              <w:autoSpaceDE w:val="0"/>
              <w:autoSpaceDN w:val="0"/>
              <w:spacing w:before="0" w:line="240" w:lineRule="auto"/>
              <w:jc w:val="center"/>
              <w:rPr>
                <w:sz w:val="24"/>
                <w:szCs w:val="24"/>
              </w:rPr>
            </w:pPr>
            <w:r w:rsidRPr="00DC1771">
              <w:rPr>
                <w:b/>
                <w:sz w:val="24"/>
                <w:szCs w:val="24"/>
              </w:rPr>
              <w:t>«</w:t>
            </w:r>
            <w:r w:rsidRPr="00DC1771">
              <w:rPr>
                <w:sz w:val="24"/>
                <w:szCs w:val="24"/>
              </w:rPr>
              <w:t>Будущее</w:t>
            </w:r>
            <w:r w:rsidRPr="00DC1771">
              <w:rPr>
                <w:spacing w:val="-1"/>
                <w:sz w:val="24"/>
                <w:szCs w:val="24"/>
              </w:rPr>
              <w:t xml:space="preserve"> </w:t>
            </w:r>
            <w:r w:rsidRPr="00DC1771">
              <w:rPr>
                <w:sz w:val="24"/>
                <w:szCs w:val="24"/>
              </w:rPr>
              <w:t>России»</w:t>
            </w:r>
          </w:p>
          <w:p w:rsidR="0055097A" w:rsidRPr="00DC1771" w:rsidRDefault="0055097A" w:rsidP="008054D3">
            <w:pPr>
              <w:pStyle w:val="TableParagraph"/>
              <w:widowControl w:val="0"/>
              <w:autoSpaceDE w:val="0"/>
              <w:autoSpaceDN w:val="0"/>
              <w:spacing w:before="0" w:line="240" w:lineRule="auto"/>
              <w:jc w:val="center"/>
              <w:rPr>
                <w:sz w:val="24"/>
                <w:szCs w:val="24"/>
              </w:rPr>
            </w:pPr>
          </w:p>
          <w:p w:rsidR="0055097A" w:rsidRPr="00DC1771" w:rsidRDefault="0055097A" w:rsidP="008054D3">
            <w:pPr>
              <w:pStyle w:val="TableParagraph"/>
              <w:widowControl w:val="0"/>
              <w:autoSpaceDE w:val="0"/>
              <w:autoSpaceDN w:val="0"/>
              <w:spacing w:before="0" w:line="240" w:lineRule="auto"/>
              <w:jc w:val="center"/>
              <w:rPr>
                <w:sz w:val="24"/>
                <w:szCs w:val="24"/>
              </w:rPr>
            </w:pPr>
          </w:p>
        </w:tc>
      </w:tr>
    </w:tbl>
    <w:p w:rsidR="002E42EB" w:rsidRDefault="002E42EB" w:rsidP="002E42EB">
      <w:pPr>
        <w:rPr>
          <w:sz w:val="24"/>
        </w:rPr>
      </w:pPr>
    </w:p>
    <w:p w:rsidR="00EC5E4C" w:rsidRDefault="00EC5E4C" w:rsidP="002E42EB">
      <w:pPr>
        <w:rPr>
          <w:sz w:val="24"/>
        </w:rPr>
      </w:pPr>
    </w:p>
    <w:p w:rsidR="00EC5E4C" w:rsidRDefault="00EC5E4C" w:rsidP="002E42EB">
      <w:pPr>
        <w:rPr>
          <w:sz w:val="24"/>
        </w:rPr>
      </w:pPr>
    </w:p>
    <w:p w:rsidR="00EC5E4C" w:rsidRDefault="00EC5E4C" w:rsidP="002E42EB">
      <w:pPr>
        <w:rPr>
          <w:sz w:val="24"/>
        </w:rPr>
      </w:pPr>
    </w:p>
    <w:p w:rsidR="00EC5E4C" w:rsidRDefault="00EC5E4C" w:rsidP="002E42EB">
      <w:pPr>
        <w:rPr>
          <w:sz w:val="24"/>
        </w:rPr>
      </w:pPr>
    </w:p>
    <w:p w:rsidR="00EC5E4C" w:rsidRDefault="00EC5E4C" w:rsidP="002E42EB">
      <w:pPr>
        <w:rPr>
          <w:sz w:val="24"/>
        </w:rPr>
      </w:pPr>
    </w:p>
    <w:p w:rsidR="00EC5E4C" w:rsidRDefault="00EC5E4C" w:rsidP="002E42EB">
      <w:pPr>
        <w:rPr>
          <w:sz w:val="24"/>
        </w:rPr>
      </w:pPr>
    </w:p>
    <w:p w:rsidR="00EC5E4C" w:rsidRDefault="00EC5E4C" w:rsidP="002E42EB">
      <w:pPr>
        <w:rPr>
          <w:sz w:val="24"/>
        </w:rPr>
      </w:pPr>
    </w:p>
    <w:p w:rsidR="00EC5E4C" w:rsidRDefault="00EC5E4C" w:rsidP="002E42EB">
      <w:pPr>
        <w:rPr>
          <w:sz w:val="24"/>
        </w:rPr>
      </w:pPr>
    </w:p>
    <w:p w:rsidR="00EC5E4C" w:rsidRDefault="00EC5E4C" w:rsidP="002E42EB">
      <w:pPr>
        <w:rPr>
          <w:sz w:val="24"/>
        </w:rPr>
      </w:pPr>
    </w:p>
    <w:p w:rsidR="00EC5E4C" w:rsidRDefault="00EC5E4C" w:rsidP="002E42EB">
      <w:pPr>
        <w:rPr>
          <w:sz w:val="24"/>
        </w:rPr>
      </w:pPr>
    </w:p>
    <w:p w:rsidR="00EC5E4C" w:rsidRDefault="00EC5E4C" w:rsidP="002E42EB">
      <w:pPr>
        <w:rPr>
          <w:sz w:val="24"/>
        </w:rPr>
      </w:pPr>
    </w:p>
    <w:p w:rsidR="00EC5E4C" w:rsidRDefault="00EC5E4C" w:rsidP="002E42EB">
      <w:pPr>
        <w:rPr>
          <w:sz w:val="24"/>
        </w:rPr>
      </w:pPr>
    </w:p>
    <w:p w:rsidR="00EC5E4C" w:rsidRDefault="00EC5E4C" w:rsidP="002E42EB">
      <w:pPr>
        <w:rPr>
          <w:sz w:val="24"/>
        </w:rPr>
      </w:pPr>
    </w:p>
    <w:p w:rsidR="00EC5E4C" w:rsidRDefault="00EC5E4C" w:rsidP="002E42EB">
      <w:pPr>
        <w:rPr>
          <w:sz w:val="24"/>
        </w:rPr>
      </w:pPr>
    </w:p>
    <w:p w:rsidR="00EC5E4C" w:rsidRDefault="00EC5E4C" w:rsidP="002E42EB">
      <w:pPr>
        <w:rPr>
          <w:sz w:val="24"/>
        </w:rPr>
      </w:pPr>
    </w:p>
    <w:p w:rsidR="00EC5E4C" w:rsidRDefault="00EC5E4C" w:rsidP="002E42EB">
      <w:pPr>
        <w:rPr>
          <w:sz w:val="24"/>
        </w:rPr>
      </w:pPr>
    </w:p>
    <w:p w:rsidR="00EC5E4C" w:rsidRDefault="00EC5E4C" w:rsidP="002E42EB">
      <w:pPr>
        <w:rPr>
          <w:sz w:val="24"/>
        </w:rPr>
      </w:pPr>
    </w:p>
    <w:p w:rsidR="00EC5E4C" w:rsidRDefault="00EC5E4C" w:rsidP="002E42EB">
      <w:pPr>
        <w:rPr>
          <w:sz w:val="24"/>
        </w:rPr>
      </w:pPr>
    </w:p>
    <w:p w:rsidR="00EC5E4C" w:rsidRDefault="00EC5E4C" w:rsidP="002E42EB">
      <w:pPr>
        <w:rPr>
          <w:sz w:val="24"/>
        </w:rPr>
      </w:pPr>
    </w:p>
    <w:p w:rsidR="00EC5E4C" w:rsidRDefault="00EC5E4C" w:rsidP="002E42EB">
      <w:pPr>
        <w:rPr>
          <w:sz w:val="24"/>
        </w:rPr>
      </w:pPr>
    </w:p>
    <w:p w:rsidR="00EC5E4C" w:rsidRDefault="00EC5E4C" w:rsidP="002E42EB">
      <w:pPr>
        <w:rPr>
          <w:sz w:val="24"/>
        </w:rPr>
      </w:pPr>
    </w:p>
    <w:p w:rsidR="00EC5E4C" w:rsidRDefault="00EC5E4C" w:rsidP="002E42EB">
      <w:pPr>
        <w:rPr>
          <w:sz w:val="24"/>
        </w:rPr>
      </w:pPr>
    </w:p>
    <w:p w:rsidR="00EC5E4C" w:rsidRDefault="00EC5E4C" w:rsidP="002E42EB">
      <w:pPr>
        <w:rPr>
          <w:sz w:val="24"/>
        </w:rPr>
      </w:pPr>
    </w:p>
    <w:p w:rsidR="00EC5E4C" w:rsidRDefault="00EC5E4C" w:rsidP="002E42EB">
      <w:pPr>
        <w:rPr>
          <w:sz w:val="24"/>
        </w:rPr>
      </w:pPr>
    </w:p>
    <w:p w:rsidR="00EC5E4C" w:rsidRDefault="00EC5E4C" w:rsidP="00EC5E4C">
      <w:pPr>
        <w:sectPr w:rsidR="00EC5E4C" w:rsidSect="00EC5E4C">
          <w:pgSz w:w="11910" w:h="16840"/>
          <w:pgMar w:top="1134" w:right="850" w:bottom="1134" w:left="1701" w:header="717" w:footer="0" w:gutter="0"/>
          <w:cols w:space="720"/>
          <w:docGrid w:linePitch="299"/>
        </w:sectPr>
      </w:pPr>
    </w:p>
    <w:p w:rsidR="00EC5E4C" w:rsidRDefault="00EC5E4C" w:rsidP="00443E94">
      <w:pPr>
        <w:pStyle w:val="a0"/>
        <w:spacing w:before="89" w:line="360" w:lineRule="auto"/>
        <w:ind w:right="101"/>
      </w:pPr>
      <w:r>
        <w:rPr>
          <w:color w:val="171717"/>
        </w:rPr>
        <w:lastRenderedPageBreak/>
        <w:t>ПРИЛОЖЕНИЕ</w:t>
      </w:r>
      <w:r>
        <w:rPr>
          <w:color w:val="171717"/>
          <w:spacing w:val="-2"/>
        </w:rPr>
        <w:t xml:space="preserve"> </w:t>
      </w:r>
      <w:r>
        <w:rPr>
          <w:color w:val="171717"/>
        </w:rPr>
        <w:t>2</w:t>
      </w:r>
    </w:p>
    <w:p w:rsidR="00EC5E4C" w:rsidRDefault="00EC5E4C" w:rsidP="00EC5E4C">
      <w:pPr>
        <w:pStyle w:val="a0"/>
        <w:spacing w:before="9"/>
        <w:rPr>
          <w:b/>
          <w:sz w:val="23"/>
        </w:rPr>
      </w:pPr>
    </w:p>
    <w:p w:rsidR="00EC5E4C" w:rsidRDefault="00EC5E4C" w:rsidP="002E32C0">
      <w:pPr>
        <w:spacing w:line="240" w:lineRule="auto"/>
        <w:jc w:val="center"/>
        <w:rPr>
          <w:b/>
          <w:sz w:val="24"/>
        </w:rPr>
      </w:pPr>
      <w:r>
        <w:rPr>
          <w:b/>
          <w:sz w:val="24"/>
        </w:rPr>
        <w:t>АНКЕТА ДЛЯ ДЕТЕЙ, ПОСЕЩАЮЩИХ ПРИШКОЛЬНЫЙ ЛАГЕРЬ С ДНЕВНЫМ</w:t>
      </w:r>
      <w:r>
        <w:rPr>
          <w:b/>
          <w:spacing w:val="-57"/>
          <w:sz w:val="24"/>
        </w:rPr>
        <w:t xml:space="preserve"> </w:t>
      </w:r>
      <w:r w:rsidR="002E32C0">
        <w:rPr>
          <w:b/>
          <w:spacing w:val="-57"/>
          <w:sz w:val="24"/>
        </w:rPr>
        <w:t xml:space="preserve"> </w:t>
      </w:r>
      <w:r w:rsidR="002E32C0">
        <w:rPr>
          <w:b/>
          <w:sz w:val="24"/>
        </w:rPr>
        <w:t xml:space="preserve"> ПРЕБЫВАНИЕМ</w:t>
      </w:r>
    </w:p>
    <w:p w:rsidR="00EC5E4C" w:rsidRDefault="00EC5E4C" w:rsidP="002E32C0">
      <w:pPr>
        <w:pStyle w:val="a0"/>
        <w:spacing w:line="240" w:lineRule="auto"/>
        <w:rPr>
          <w:b/>
          <w:sz w:val="24"/>
        </w:rPr>
      </w:pPr>
    </w:p>
    <w:p w:rsidR="00EC5E4C" w:rsidRPr="002E32C0" w:rsidRDefault="00EC5E4C" w:rsidP="002E32C0">
      <w:pPr>
        <w:spacing w:line="240" w:lineRule="auto"/>
        <w:rPr>
          <w:sz w:val="24"/>
        </w:rPr>
      </w:pPr>
      <w:r w:rsidRPr="002E32C0">
        <w:rPr>
          <w:sz w:val="24"/>
        </w:rPr>
        <w:t>Цель:</w:t>
      </w:r>
      <w:r w:rsidRPr="002E32C0">
        <w:rPr>
          <w:spacing w:val="-1"/>
          <w:sz w:val="24"/>
        </w:rPr>
        <w:t xml:space="preserve"> </w:t>
      </w:r>
      <w:r w:rsidRPr="002E32C0">
        <w:rPr>
          <w:sz w:val="24"/>
        </w:rPr>
        <w:t>анкетирования:</w:t>
      </w:r>
      <w:r w:rsidRPr="002E32C0">
        <w:rPr>
          <w:spacing w:val="-6"/>
          <w:sz w:val="24"/>
        </w:rPr>
        <w:t xml:space="preserve"> </w:t>
      </w:r>
      <w:r w:rsidRPr="002E32C0">
        <w:rPr>
          <w:sz w:val="24"/>
        </w:rPr>
        <w:t>выявить,</w:t>
      </w:r>
      <w:r w:rsidRPr="002E32C0">
        <w:rPr>
          <w:spacing w:val="-5"/>
          <w:sz w:val="24"/>
        </w:rPr>
        <w:t xml:space="preserve"> </w:t>
      </w:r>
      <w:r w:rsidRPr="002E32C0">
        <w:rPr>
          <w:sz w:val="24"/>
        </w:rPr>
        <w:t>с</w:t>
      </w:r>
      <w:r w:rsidRPr="002E32C0">
        <w:rPr>
          <w:spacing w:val="-3"/>
          <w:sz w:val="24"/>
        </w:rPr>
        <w:t xml:space="preserve"> </w:t>
      </w:r>
      <w:r w:rsidRPr="002E32C0">
        <w:rPr>
          <w:sz w:val="24"/>
        </w:rPr>
        <w:t>каким</w:t>
      </w:r>
      <w:r w:rsidRPr="002E32C0">
        <w:rPr>
          <w:spacing w:val="-2"/>
          <w:sz w:val="24"/>
        </w:rPr>
        <w:t xml:space="preserve"> </w:t>
      </w:r>
      <w:r w:rsidRPr="002E32C0">
        <w:rPr>
          <w:sz w:val="24"/>
        </w:rPr>
        <w:t>желанием</w:t>
      </w:r>
      <w:r w:rsidRPr="002E32C0">
        <w:rPr>
          <w:spacing w:val="-3"/>
          <w:sz w:val="24"/>
        </w:rPr>
        <w:t xml:space="preserve"> </w:t>
      </w:r>
      <w:r w:rsidRPr="002E32C0">
        <w:rPr>
          <w:sz w:val="24"/>
        </w:rPr>
        <w:t>и</w:t>
      </w:r>
      <w:r w:rsidRPr="002E32C0">
        <w:rPr>
          <w:spacing w:val="-6"/>
          <w:sz w:val="24"/>
        </w:rPr>
        <w:t xml:space="preserve"> </w:t>
      </w:r>
      <w:r w:rsidRPr="002E32C0">
        <w:rPr>
          <w:sz w:val="24"/>
        </w:rPr>
        <w:t>настроением</w:t>
      </w:r>
      <w:r w:rsidRPr="002E32C0">
        <w:rPr>
          <w:spacing w:val="-3"/>
          <w:sz w:val="24"/>
        </w:rPr>
        <w:t xml:space="preserve"> </w:t>
      </w:r>
      <w:r w:rsidRPr="002E32C0">
        <w:rPr>
          <w:sz w:val="24"/>
        </w:rPr>
        <w:t>воспитанники</w:t>
      </w:r>
      <w:r w:rsidRPr="002E32C0">
        <w:rPr>
          <w:spacing w:val="-5"/>
          <w:sz w:val="24"/>
        </w:rPr>
        <w:t xml:space="preserve"> </w:t>
      </w:r>
      <w:r w:rsidRPr="002E32C0">
        <w:rPr>
          <w:sz w:val="24"/>
        </w:rPr>
        <w:t>посещали</w:t>
      </w:r>
      <w:r w:rsidRPr="002E32C0">
        <w:rPr>
          <w:spacing w:val="-57"/>
          <w:sz w:val="24"/>
        </w:rPr>
        <w:t xml:space="preserve"> </w:t>
      </w:r>
      <w:r w:rsidRPr="002E32C0">
        <w:rPr>
          <w:sz w:val="24"/>
        </w:rPr>
        <w:t>лагерь.</w:t>
      </w:r>
    </w:p>
    <w:p w:rsidR="00EC5E4C" w:rsidRDefault="00EC5E4C" w:rsidP="002E32C0">
      <w:pPr>
        <w:tabs>
          <w:tab w:val="left" w:pos="3015"/>
        </w:tabs>
        <w:spacing w:line="240" w:lineRule="auto"/>
        <w:rPr>
          <w:sz w:val="24"/>
        </w:rPr>
      </w:pPr>
      <w:r>
        <w:rPr>
          <w:sz w:val="24"/>
        </w:rPr>
        <w:t>Дата</w:t>
      </w:r>
      <w:r>
        <w:rPr>
          <w:spacing w:val="-2"/>
          <w:sz w:val="24"/>
        </w:rPr>
        <w:t xml:space="preserve"> </w:t>
      </w:r>
      <w:r>
        <w:rPr>
          <w:sz w:val="24"/>
        </w:rPr>
        <w:t>проведения:</w:t>
      </w:r>
      <w:r>
        <w:rPr>
          <w:sz w:val="24"/>
          <w:u w:val="single"/>
        </w:rPr>
        <w:tab/>
      </w:r>
      <w:r>
        <w:rPr>
          <w:sz w:val="24"/>
        </w:rPr>
        <w:t>года</w:t>
      </w:r>
    </w:p>
    <w:p w:rsidR="00EC5E4C" w:rsidRDefault="00EC5E4C" w:rsidP="002E32C0">
      <w:pPr>
        <w:pStyle w:val="a0"/>
        <w:spacing w:line="240" w:lineRule="auto"/>
        <w:rPr>
          <w:sz w:val="24"/>
        </w:rPr>
      </w:pPr>
    </w:p>
    <w:p w:rsidR="00EC5E4C" w:rsidRPr="002E32C0" w:rsidRDefault="00EC5E4C" w:rsidP="002E32C0">
      <w:pPr>
        <w:pStyle w:val="aa"/>
        <w:numPr>
          <w:ilvl w:val="0"/>
          <w:numId w:val="33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  <w:between w:val="single" w:sz="4" w:space="1" w:color="auto"/>
          <w:bar w:val="single" w:sz="4" w:color="auto"/>
        </w:pBdr>
        <w:tabs>
          <w:tab w:val="left" w:pos="349"/>
        </w:tabs>
        <w:ind w:left="0" w:firstLine="0"/>
        <w:jc w:val="left"/>
        <w:rPr>
          <w:sz w:val="24"/>
        </w:rPr>
      </w:pPr>
      <w:r>
        <w:rPr>
          <w:sz w:val="24"/>
        </w:rPr>
        <w:t>Понравилось</w:t>
      </w:r>
      <w:r>
        <w:rPr>
          <w:spacing w:val="-1"/>
          <w:sz w:val="24"/>
        </w:rPr>
        <w:t xml:space="preserve"> </w:t>
      </w:r>
      <w:r>
        <w:rPr>
          <w:sz w:val="24"/>
        </w:rPr>
        <w:t>ли</w:t>
      </w:r>
      <w:r>
        <w:rPr>
          <w:spacing w:val="-4"/>
          <w:sz w:val="24"/>
        </w:rPr>
        <w:t xml:space="preserve"> </w:t>
      </w:r>
      <w:r>
        <w:rPr>
          <w:sz w:val="24"/>
        </w:rPr>
        <w:t>тебе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лагере?</w:t>
      </w:r>
    </w:p>
    <w:p w:rsidR="00EC5E4C" w:rsidRDefault="00EC5E4C" w:rsidP="002E32C0">
      <w:pPr>
        <w:pStyle w:val="aa"/>
        <w:numPr>
          <w:ilvl w:val="0"/>
          <w:numId w:val="33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  <w:between w:val="single" w:sz="4" w:space="1" w:color="auto"/>
          <w:bar w:val="single" w:sz="4" w:color="auto"/>
        </w:pBdr>
        <w:tabs>
          <w:tab w:val="left" w:pos="349"/>
          <w:tab w:val="left" w:pos="8978"/>
        </w:tabs>
        <w:ind w:left="0" w:firstLine="0"/>
        <w:jc w:val="left"/>
        <w:rPr>
          <w:sz w:val="24"/>
        </w:rPr>
      </w:pPr>
      <w:r>
        <w:rPr>
          <w:sz w:val="24"/>
        </w:rPr>
        <w:t>Что</w:t>
      </w:r>
      <w:r>
        <w:rPr>
          <w:spacing w:val="2"/>
          <w:sz w:val="24"/>
        </w:rPr>
        <w:t xml:space="preserve"> </w:t>
      </w:r>
      <w:r>
        <w:rPr>
          <w:sz w:val="24"/>
        </w:rPr>
        <w:t>тебе</w:t>
      </w:r>
      <w:r>
        <w:rPr>
          <w:spacing w:val="-2"/>
          <w:sz w:val="24"/>
        </w:rPr>
        <w:t xml:space="preserve"> </w:t>
      </w:r>
      <w:r>
        <w:rPr>
          <w:sz w:val="24"/>
        </w:rPr>
        <w:t>не</w:t>
      </w:r>
      <w:r>
        <w:rPr>
          <w:spacing w:val="-7"/>
          <w:sz w:val="24"/>
        </w:rPr>
        <w:t xml:space="preserve"> </w:t>
      </w:r>
      <w:r>
        <w:rPr>
          <w:sz w:val="24"/>
        </w:rPr>
        <w:t>понравилось?</w:t>
      </w:r>
      <w:r>
        <w:rPr>
          <w:spacing w:val="-4"/>
          <w:sz w:val="24"/>
        </w:rPr>
        <w:t xml:space="preserve"> </w:t>
      </w:r>
    </w:p>
    <w:p w:rsidR="00EC5E4C" w:rsidRDefault="00EC5E4C" w:rsidP="002E32C0">
      <w:pPr>
        <w:pStyle w:val="aa"/>
        <w:numPr>
          <w:ilvl w:val="0"/>
          <w:numId w:val="33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  <w:between w:val="single" w:sz="4" w:space="1" w:color="auto"/>
          <w:bar w:val="single" w:sz="4" w:color="auto"/>
        </w:pBdr>
        <w:tabs>
          <w:tab w:val="left" w:pos="349"/>
        </w:tabs>
        <w:ind w:left="0" w:firstLine="0"/>
        <w:jc w:val="left"/>
        <w:rPr>
          <w:sz w:val="24"/>
        </w:rPr>
      </w:pPr>
      <w:r>
        <w:rPr>
          <w:sz w:val="24"/>
        </w:rPr>
        <w:t>Какие</w:t>
      </w:r>
      <w:r>
        <w:rPr>
          <w:spacing w:val="-3"/>
          <w:sz w:val="24"/>
        </w:rPr>
        <w:t xml:space="preserve"> </w:t>
      </w:r>
      <w:r>
        <w:rPr>
          <w:sz w:val="24"/>
        </w:rPr>
        <w:t>из</w:t>
      </w:r>
      <w:r>
        <w:rPr>
          <w:spacing w:val="-5"/>
          <w:sz w:val="24"/>
        </w:rPr>
        <w:t xml:space="preserve"> </w:t>
      </w:r>
      <w:r>
        <w:rPr>
          <w:sz w:val="24"/>
        </w:rPr>
        <w:t>мероприятий лагеря</w:t>
      </w:r>
      <w:r>
        <w:rPr>
          <w:spacing w:val="-1"/>
          <w:sz w:val="24"/>
        </w:rPr>
        <w:t xml:space="preserve"> </w:t>
      </w:r>
      <w:r>
        <w:rPr>
          <w:sz w:val="24"/>
        </w:rPr>
        <w:t>понравились</w:t>
      </w:r>
      <w:r>
        <w:rPr>
          <w:spacing w:val="-5"/>
          <w:sz w:val="24"/>
        </w:rPr>
        <w:t xml:space="preserve"> </w:t>
      </w:r>
      <w:r>
        <w:rPr>
          <w:sz w:val="24"/>
        </w:rPr>
        <w:t>тебе</w:t>
      </w:r>
      <w:r>
        <w:rPr>
          <w:spacing w:val="-2"/>
          <w:sz w:val="24"/>
        </w:rPr>
        <w:t xml:space="preserve"> </w:t>
      </w:r>
      <w:r>
        <w:rPr>
          <w:sz w:val="24"/>
        </w:rPr>
        <w:t>больше</w:t>
      </w:r>
      <w:r>
        <w:rPr>
          <w:spacing w:val="-7"/>
          <w:sz w:val="24"/>
        </w:rPr>
        <w:t xml:space="preserve"> </w:t>
      </w:r>
      <w:r>
        <w:rPr>
          <w:sz w:val="24"/>
        </w:rPr>
        <w:t>всего?</w:t>
      </w:r>
    </w:p>
    <w:p w:rsidR="00EC5E4C" w:rsidRDefault="00EC5E4C" w:rsidP="002E32C0">
      <w:pPr>
        <w:pStyle w:val="aa"/>
        <w:numPr>
          <w:ilvl w:val="0"/>
          <w:numId w:val="33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  <w:between w:val="single" w:sz="4" w:space="1" w:color="auto"/>
          <w:bar w:val="single" w:sz="4" w:color="auto"/>
        </w:pBdr>
        <w:tabs>
          <w:tab w:val="left" w:pos="349"/>
        </w:tabs>
        <w:ind w:left="0" w:firstLine="0"/>
        <w:jc w:val="left"/>
        <w:rPr>
          <w:sz w:val="24"/>
        </w:rPr>
      </w:pPr>
      <w:r>
        <w:rPr>
          <w:sz w:val="24"/>
        </w:rPr>
        <w:t>Что</w:t>
      </w:r>
      <w:r>
        <w:rPr>
          <w:spacing w:val="3"/>
          <w:sz w:val="24"/>
        </w:rPr>
        <w:t xml:space="preserve"> </w:t>
      </w:r>
      <w:r>
        <w:rPr>
          <w:sz w:val="24"/>
        </w:rPr>
        <w:t>увлекательное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интересное</w:t>
      </w:r>
      <w:r>
        <w:rPr>
          <w:spacing w:val="-2"/>
          <w:sz w:val="24"/>
        </w:rPr>
        <w:t xml:space="preserve"> </w:t>
      </w:r>
      <w:r>
        <w:rPr>
          <w:sz w:val="24"/>
        </w:rPr>
        <w:t>тебе</w:t>
      </w:r>
      <w:r>
        <w:rPr>
          <w:spacing w:val="-2"/>
          <w:sz w:val="24"/>
        </w:rPr>
        <w:t xml:space="preserve"> </w:t>
      </w:r>
      <w:r>
        <w:rPr>
          <w:sz w:val="24"/>
        </w:rPr>
        <w:t>запомнилось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лагере?</w:t>
      </w:r>
      <w:r>
        <w:rPr>
          <w:spacing w:val="-6"/>
          <w:sz w:val="24"/>
        </w:rPr>
        <w:t xml:space="preserve"> </w:t>
      </w:r>
      <w:r>
        <w:rPr>
          <w:sz w:val="24"/>
        </w:rPr>
        <w:t>Твоим</w:t>
      </w:r>
      <w:r>
        <w:rPr>
          <w:spacing w:val="-3"/>
          <w:sz w:val="24"/>
        </w:rPr>
        <w:t xml:space="preserve"> </w:t>
      </w:r>
      <w:r>
        <w:rPr>
          <w:sz w:val="24"/>
        </w:rPr>
        <w:t>друзьям?</w:t>
      </w:r>
      <w:r>
        <w:rPr>
          <w:spacing w:val="-7"/>
          <w:sz w:val="24"/>
        </w:rPr>
        <w:t xml:space="preserve"> </w:t>
      </w:r>
      <w:r>
        <w:rPr>
          <w:sz w:val="24"/>
        </w:rPr>
        <w:t>(твое</w:t>
      </w:r>
      <w:r>
        <w:rPr>
          <w:spacing w:val="-6"/>
          <w:sz w:val="24"/>
        </w:rPr>
        <w:t xml:space="preserve"> </w:t>
      </w:r>
      <w:r>
        <w:rPr>
          <w:sz w:val="24"/>
        </w:rPr>
        <w:t>мнение)</w:t>
      </w:r>
    </w:p>
    <w:p w:rsidR="00EC5E4C" w:rsidRPr="002E32C0" w:rsidRDefault="00EC5E4C" w:rsidP="002E32C0">
      <w:pPr>
        <w:pStyle w:val="aa"/>
        <w:numPr>
          <w:ilvl w:val="0"/>
          <w:numId w:val="33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  <w:between w:val="single" w:sz="4" w:space="1" w:color="auto"/>
          <w:bar w:val="single" w:sz="4" w:color="auto"/>
        </w:pBdr>
        <w:tabs>
          <w:tab w:val="left" w:pos="407"/>
          <w:tab w:val="left" w:pos="9035"/>
        </w:tabs>
        <w:ind w:left="0" w:firstLine="0"/>
        <w:jc w:val="left"/>
        <w:rPr>
          <w:sz w:val="19"/>
        </w:rPr>
      </w:pPr>
      <w:r w:rsidRPr="002E32C0">
        <w:rPr>
          <w:sz w:val="24"/>
        </w:rPr>
        <w:t>Что</w:t>
      </w:r>
      <w:r w:rsidRPr="002E32C0">
        <w:rPr>
          <w:spacing w:val="-6"/>
          <w:sz w:val="24"/>
        </w:rPr>
        <w:t xml:space="preserve"> </w:t>
      </w:r>
      <w:r w:rsidRPr="002E32C0">
        <w:rPr>
          <w:sz w:val="24"/>
        </w:rPr>
        <w:t>обязательно</w:t>
      </w:r>
      <w:r w:rsidRPr="002E32C0">
        <w:rPr>
          <w:spacing w:val="3"/>
          <w:sz w:val="24"/>
        </w:rPr>
        <w:t xml:space="preserve"> </w:t>
      </w:r>
      <w:r w:rsidRPr="002E32C0">
        <w:rPr>
          <w:sz w:val="24"/>
        </w:rPr>
        <w:t>должно быть</w:t>
      </w:r>
      <w:r w:rsidRPr="002E32C0">
        <w:rPr>
          <w:spacing w:val="-5"/>
          <w:sz w:val="24"/>
        </w:rPr>
        <w:t xml:space="preserve"> </w:t>
      </w:r>
      <w:r w:rsidRPr="002E32C0">
        <w:rPr>
          <w:sz w:val="24"/>
        </w:rPr>
        <w:t>в</w:t>
      </w:r>
      <w:r w:rsidRPr="002E32C0">
        <w:rPr>
          <w:spacing w:val="2"/>
          <w:sz w:val="24"/>
        </w:rPr>
        <w:t xml:space="preserve"> </w:t>
      </w:r>
      <w:r w:rsidRPr="002E32C0">
        <w:rPr>
          <w:sz w:val="24"/>
        </w:rPr>
        <w:t>лагере?</w:t>
      </w:r>
      <w:r w:rsidRPr="002E32C0">
        <w:rPr>
          <w:spacing w:val="-4"/>
          <w:sz w:val="24"/>
        </w:rPr>
        <w:t xml:space="preserve"> </w:t>
      </w:r>
    </w:p>
    <w:p w:rsidR="00EC5E4C" w:rsidRDefault="00EC5E4C" w:rsidP="002E32C0">
      <w:pPr>
        <w:pStyle w:val="aa"/>
        <w:numPr>
          <w:ilvl w:val="0"/>
          <w:numId w:val="33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  <w:between w:val="single" w:sz="4" w:space="1" w:color="auto"/>
          <w:bar w:val="single" w:sz="4" w:color="auto"/>
        </w:pBdr>
        <w:tabs>
          <w:tab w:val="left" w:pos="349"/>
          <w:tab w:val="left" w:pos="8403"/>
        </w:tabs>
        <w:ind w:left="0" w:firstLine="0"/>
        <w:jc w:val="left"/>
        <w:rPr>
          <w:sz w:val="24"/>
        </w:rPr>
      </w:pPr>
      <w:r>
        <w:rPr>
          <w:sz w:val="24"/>
        </w:rPr>
        <w:t>Сбылись</w:t>
      </w:r>
      <w:r>
        <w:rPr>
          <w:spacing w:val="-1"/>
          <w:sz w:val="24"/>
        </w:rPr>
        <w:t xml:space="preserve"> </w:t>
      </w:r>
      <w:r>
        <w:rPr>
          <w:sz w:val="24"/>
        </w:rPr>
        <w:t>ли твои</w:t>
      </w:r>
      <w:r>
        <w:rPr>
          <w:spacing w:val="-4"/>
          <w:sz w:val="24"/>
        </w:rPr>
        <w:t xml:space="preserve"> </w:t>
      </w:r>
      <w:r>
        <w:rPr>
          <w:sz w:val="24"/>
        </w:rPr>
        <w:t>ожидания</w:t>
      </w:r>
      <w:r>
        <w:rPr>
          <w:spacing w:val="-6"/>
          <w:sz w:val="24"/>
        </w:rPr>
        <w:t xml:space="preserve"> </w:t>
      </w:r>
      <w:r>
        <w:rPr>
          <w:sz w:val="24"/>
        </w:rPr>
        <w:t>от пребывания</w:t>
      </w:r>
      <w:r>
        <w:rPr>
          <w:spacing w:val="-6"/>
          <w:sz w:val="24"/>
        </w:rPr>
        <w:t xml:space="preserve"> </w:t>
      </w:r>
      <w:r w:rsidR="002E32C0">
        <w:rPr>
          <w:sz w:val="24"/>
        </w:rPr>
        <w:t>в лагере?</w:t>
      </w:r>
    </w:p>
    <w:p w:rsidR="00EC5E4C" w:rsidRDefault="00EC5E4C" w:rsidP="002E32C0">
      <w:pPr>
        <w:pStyle w:val="aa"/>
        <w:numPr>
          <w:ilvl w:val="0"/>
          <w:numId w:val="33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  <w:between w:val="single" w:sz="4" w:space="1" w:color="auto"/>
          <w:bar w:val="single" w:sz="4" w:color="auto"/>
        </w:pBdr>
        <w:tabs>
          <w:tab w:val="left" w:pos="349"/>
        </w:tabs>
        <w:ind w:left="0" w:firstLine="0"/>
        <w:jc w:val="left"/>
        <w:rPr>
          <w:sz w:val="24"/>
        </w:rPr>
      </w:pPr>
      <w:r>
        <w:rPr>
          <w:sz w:val="24"/>
        </w:rPr>
        <w:t>Как</w:t>
      </w:r>
      <w:r>
        <w:rPr>
          <w:spacing w:val="-2"/>
          <w:sz w:val="24"/>
        </w:rPr>
        <w:t xml:space="preserve"> </w:t>
      </w:r>
      <w:r>
        <w:rPr>
          <w:sz w:val="24"/>
        </w:rPr>
        <w:t>ты</w:t>
      </w:r>
      <w:r>
        <w:rPr>
          <w:spacing w:val="-3"/>
          <w:sz w:val="24"/>
        </w:rPr>
        <w:t xml:space="preserve"> </w:t>
      </w:r>
      <w:r>
        <w:rPr>
          <w:sz w:val="24"/>
        </w:rPr>
        <w:t>считаешь,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лагере</w:t>
      </w:r>
      <w:r>
        <w:rPr>
          <w:spacing w:val="-1"/>
          <w:sz w:val="24"/>
        </w:rPr>
        <w:t xml:space="preserve"> </w:t>
      </w:r>
      <w:r>
        <w:rPr>
          <w:sz w:val="24"/>
        </w:rPr>
        <w:t>должен</w:t>
      </w:r>
      <w:r>
        <w:rPr>
          <w:spacing w:val="1"/>
          <w:sz w:val="24"/>
        </w:rPr>
        <w:t xml:space="preserve"> </w:t>
      </w:r>
      <w:r>
        <w:rPr>
          <w:sz w:val="24"/>
        </w:rPr>
        <w:t>быть:</w:t>
      </w:r>
    </w:p>
    <w:p w:rsidR="00EC5E4C" w:rsidRDefault="00EC5E4C" w:rsidP="002E32C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  <w:between w:val="single" w:sz="4" w:space="1" w:color="auto"/>
          <w:bar w:val="single" w:sz="4" w:color="auto"/>
        </w:pBdr>
        <w:tabs>
          <w:tab w:val="left" w:pos="3793"/>
        </w:tabs>
        <w:spacing w:line="240" w:lineRule="auto"/>
        <w:rPr>
          <w:sz w:val="24"/>
        </w:rPr>
      </w:pPr>
      <w:r>
        <w:rPr>
          <w:sz w:val="24"/>
        </w:rPr>
        <w:t>а)</w:t>
      </w:r>
      <w:r>
        <w:rPr>
          <w:spacing w:val="1"/>
          <w:sz w:val="24"/>
        </w:rPr>
        <w:t xml:space="preserve"> </w:t>
      </w:r>
      <w:r>
        <w:rPr>
          <w:sz w:val="24"/>
        </w:rPr>
        <w:t>завтрак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обед;</w:t>
      </w:r>
    </w:p>
    <w:p w:rsidR="00EC5E4C" w:rsidRDefault="00EC5E4C" w:rsidP="002E32C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  <w:between w:val="single" w:sz="4" w:space="1" w:color="auto"/>
          <w:bar w:val="single" w:sz="4" w:color="auto"/>
        </w:pBdr>
        <w:tabs>
          <w:tab w:val="left" w:pos="3785"/>
        </w:tabs>
        <w:spacing w:line="240" w:lineRule="auto"/>
        <w:rPr>
          <w:sz w:val="24"/>
        </w:rPr>
      </w:pPr>
      <w:r>
        <w:rPr>
          <w:sz w:val="24"/>
        </w:rPr>
        <w:t>б)</w:t>
      </w:r>
      <w:r>
        <w:rPr>
          <w:spacing w:val="-5"/>
          <w:sz w:val="24"/>
        </w:rPr>
        <w:t xml:space="preserve"> </w:t>
      </w:r>
      <w:r>
        <w:rPr>
          <w:sz w:val="24"/>
        </w:rPr>
        <w:t>только</w:t>
      </w:r>
      <w:r>
        <w:rPr>
          <w:spacing w:val="-4"/>
          <w:sz w:val="24"/>
        </w:rPr>
        <w:t xml:space="preserve"> </w:t>
      </w:r>
      <w:r>
        <w:rPr>
          <w:sz w:val="24"/>
        </w:rPr>
        <w:t>обед.</w:t>
      </w:r>
      <w:r>
        <w:rPr>
          <w:spacing w:val="4"/>
          <w:sz w:val="24"/>
        </w:rPr>
        <w:t xml:space="preserve"> </w:t>
      </w:r>
    </w:p>
    <w:p w:rsidR="00EC5E4C" w:rsidRDefault="00EC5E4C" w:rsidP="002E32C0">
      <w:pPr>
        <w:pStyle w:val="aa"/>
        <w:numPr>
          <w:ilvl w:val="0"/>
          <w:numId w:val="33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  <w:between w:val="single" w:sz="4" w:space="1" w:color="auto"/>
          <w:bar w:val="single" w:sz="4" w:color="auto"/>
        </w:pBdr>
        <w:tabs>
          <w:tab w:val="left" w:pos="349"/>
        </w:tabs>
        <w:ind w:left="0" w:firstLine="0"/>
        <w:jc w:val="left"/>
        <w:rPr>
          <w:sz w:val="24"/>
        </w:rPr>
      </w:pPr>
      <w:r>
        <w:rPr>
          <w:sz w:val="24"/>
        </w:rPr>
        <w:t>Какие</w:t>
      </w:r>
      <w:r>
        <w:rPr>
          <w:spacing w:val="-5"/>
          <w:sz w:val="24"/>
        </w:rPr>
        <w:t xml:space="preserve"> </w:t>
      </w:r>
      <w:r>
        <w:rPr>
          <w:sz w:val="24"/>
        </w:rPr>
        <w:t>мероприятия</w:t>
      </w:r>
      <w:r>
        <w:rPr>
          <w:spacing w:val="-3"/>
          <w:sz w:val="24"/>
        </w:rPr>
        <w:t xml:space="preserve"> </w:t>
      </w:r>
      <w:r>
        <w:rPr>
          <w:sz w:val="24"/>
        </w:rPr>
        <w:t>ты</w:t>
      </w:r>
      <w:r>
        <w:rPr>
          <w:spacing w:val="-2"/>
          <w:sz w:val="24"/>
        </w:rPr>
        <w:t xml:space="preserve"> </w:t>
      </w:r>
      <w:r>
        <w:rPr>
          <w:sz w:val="24"/>
        </w:rPr>
        <w:t>будешь</w:t>
      </w:r>
      <w:r>
        <w:rPr>
          <w:spacing w:val="-3"/>
          <w:sz w:val="24"/>
        </w:rPr>
        <w:t xml:space="preserve"> </w:t>
      </w:r>
      <w:r>
        <w:rPr>
          <w:sz w:val="24"/>
        </w:rPr>
        <w:t>рад</w:t>
      </w:r>
      <w:r>
        <w:rPr>
          <w:spacing w:val="-1"/>
          <w:sz w:val="24"/>
        </w:rPr>
        <w:t xml:space="preserve"> </w:t>
      </w:r>
      <w:r>
        <w:rPr>
          <w:sz w:val="24"/>
        </w:rPr>
        <w:t>увидеть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лагере</w:t>
      </w:r>
      <w:r>
        <w:rPr>
          <w:spacing w:val="-5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следующем</w:t>
      </w:r>
      <w:r>
        <w:rPr>
          <w:spacing w:val="-2"/>
          <w:sz w:val="24"/>
        </w:rPr>
        <w:t xml:space="preserve"> </w:t>
      </w:r>
      <w:r>
        <w:rPr>
          <w:sz w:val="24"/>
        </w:rPr>
        <w:t>году?</w:t>
      </w:r>
    </w:p>
    <w:p w:rsidR="002E32C0" w:rsidRPr="002E32C0" w:rsidRDefault="002E32C0" w:rsidP="002E32C0">
      <w:pPr>
        <w:pStyle w:val="aa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  <w:between w:val="single" w:sz="4" w:space="1" w:color="auto"/>
          <w:bar w:val="single" w:sz="4" w:color="auto"/>
        </w:pBdr>
        <w:tabs>
          <w:tab w:val="left" w:pos="349"/>
        </w:tabs>
        <w:ind w:left="0" w:firstLine="0"/>
        <w:jc w:val="left"/>
        <w:rPr>
          <w:sz w:val="24"/>
        </w:rPr>
      </w:pPr>
    </w:p>
    <w:p w:rsidR="00EC5E4C" w:rsidRDefault="00EC5E4C" w:rsidP="002E32C0">
      <w:pPr>
        <w:pStyle w:val="aa"/>
        <w:numPr>
          <w:ilvl w:val="0"/>
          <w:numId w:val="33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  <w:between w:val="single" w:sz="4" w:space="1" w:color="auto"/>
          <w:bar w:val="single" w:sz="4" w:color="auto"/>
        </w:pBdr>
        <w:tabs>
          <w:tab w:val="left" w:pos="349"/>
          <w:tab w:val="left" w:pos="7397"/>
        </w:tabs>
        <w:ind w:left="0" w:firstLine="0"/>
        <w:jc w:val="left"/>
        <w:rPr>
          <w:sz w:val="24"/>
        </w:rPr>
      </w:pPr>
      <w:r>
        <w:rPr>
          <w:sz w:val="24"/>
        </w:rPr>
        <w:t>Было</w:t>
      </w:r>
      <w:r>
        <w:rPr>
          <w:spacing w:val="2"/>
          <w:sz w:val="24"/>
        </w:rPr>
        <w:t xml:space="preserve"> </w:t>
      </w:r>
      <w:r>
        <w:rPr>
          <w:sz w:val="24"/>
        </w:rPr>
        <w:t>ли</w:t>
      </w:r>
      <w:r>
        <w:rPr>
          <w:spacing w:val="-5"/>
          <w:sz w:val="24"/>
        </w:rPr>
        <w:t xml:space="preserve"> </w:t>
      </w:r>
      <w:r>
        <w:rPr>
          <w:sz w:val="24"/>
        </w:rPr>
        <w:t>скучно</w:t>
      </w:r>
      <w:r>
        <w:rPr>
          <w:spacing w:val="2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лагере?</w:t>
      </w:r>
      <w:r>
        <w:rPr>
          <w:spacing w:val="-4"/>
          <w:sz w:val="24"/>
        </w:rPr>
        <w:t xml:space="preserve"> </w:t>
      </w:r>
    </w:p>
    <w:p w:rsidR="00EC5E4C" w:rsidRDefault="00EC5E4C" w:rsidP="002E32C0">
      <w:pPr>
        <w:pStyle w:val="aa"/>
        <w:numPr>
          <w:ilvl w:val="0"/>
          <w:numId w:val="33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  <w:between w:val="single" w:sz="4" w:space="1" w:color="auto"/>
          <w:bar w:val="single" w:sz="4" w:color="auto"/>
        </w:pBdr>
        <w:tabs>
          <w:tab w:val="left" w:pos="349"/>
        </w:tabs>
        <w:ind w:left="0" w:firstLine="0"/>
        <w:jc w:val="left"/>
        <w:rPr>
          <w:sz w:val="24"/>
        </w:rPr>
      </w:pPr>
      <w:r>
        <w:rPr>
          <w:sz w:val="24"/>
        </w:rPr>
        <w:t>Жалеешь</w:t>
      </w:r>
      <w:r>
        <w:rPr>
          <w:spacing w:val="-5"/>
          <w:sz w:val="24"/>
        </w:rPr>
        <w:t xml:space="preserve"> </w:t>
      </w:r>
      <w:r>
        <w:rPr>
          <w:sz w:val="24"/>
        </w:rPr>
        <w:t>ли</w:t>
      </w:r>
      <w:r>
        <w:rPr>
          <w:spacing w:val="-3"/>
          <w:sz w:val="24"/>
        </w:rPr>
        <w:t xml:space="preserve"> </w:t>
      </w:r>
      <w:r>
        <w:rPr>
          <w:sz w:val="24"/>
        </w:rPr>
        <w:t>ты</w:t>
      </w:r>
      <w:r>
        <w:rPr>
          <w:spacing w:val="-9"/>
          <w:sz w:val="24"/>
        </w:rPr>
        <w:t xml:space="preserve"> </w:t>
      </w:r>
      <w:r>
        <w:rPr>
          <w:sz w:val="24"/>
        </w:rPr>
        <w:t>о</w:t>
      </w:r>
      <w:r>
        <w:rPr>
          <w:spacing w:val="3"/>
          <w:sz w:val="24"/>
        </w:rPr>
        <w:t xml:space="preserve"> </w:t>
      </w:r>
      <w:r>
        <w:rPr>
          <w:sz w:val="24"/>
        </w:rPr>
        <w:t>чем-то,</w:t>
      </w:r>
      <w:r>
        <w:rPr>
          <w:spacing w:val="-4"/>
          <w:sz w:val="24"/>
        </w:rPr>
        <w:t xml:space="preserve"> </w:t>
      </w:r>
      <w:r>
        <w:rPr>
          <w:sz w:val="24"/>
        </w:rPr>
        <w:t>что</w:t>
      </w:r>
      <w:r>
        <w:rPr>
          <w:spacing w:val="2"/>
          <w:sz w:val="24"/>
        </w:rPr>
        <w:t xml:space="preserve"> </w:t>
      </w:r>
      <w:r>
        <w:rPr>
          <w:sz w:val="24"/>
        </w:rPr>
        <w:t>произошло</w:t>
      </w:r>
      <w:r>
        <w:rPr>
          <w:spacing w:val="3"/>
          <w:sz w:val="24"/>
        </w:rPr>
        <w:t xml:space="preserve"> </w:t>
      </w:r>
      <w:r>
        <w:rPr>
          <w:sz w:val="24"/>
        </w:rPr>
        <w:t>за</w:t>
      </w:r>
      <w:r>
        <w:rPr>
          <w:spacing w:val="-7"/>
          <w:sz w:val="24"/>
        </w:rPr>
        <w:t xml:space="preserve"> </w:t>
      </w:r>
      <w:r>
        <w:rPr>
          <w:sz w:val="24"/>
        </w:rPr>
        <w:t>время</w:t>
      </w:r>
      <w:r>
        <w:rPr>
          <w:spacing w:val="-1"/>
          <w:sz w:val="24"/>
        </w:rPr>
        <w:t xml:space="preserve"> </w:t>
      </w:r>
      <w:r>
        <w:rPr>
          <w:sz w:val="24"/>
        </w:rPr>
        <w:t>пребывания</w:t>
      </w:r>
      <w:r>
        <w:rPr>
          <w:spacing w:val="-6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лагере</w:t>
      </w:r>
      <w:r w:rsidR="002E32C0">
        <w:rPr>
          <w:sz w:val="24"/>
        </w:rPr>
        <w:t>?</w:t>
      </w:r>
    </w:p>
    <w:p w:rsidR="00EC5E4C" w:rsidRDefault="00EC5E4C" w:rsidP="002E32C0">
      <w:pPr>
        <w:pStyle w:val="aa"/>
        <w:numPr>
          <w:ilvl w:val="0"/>
          <w:numId w:val="33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  <w:between w:val="single" w:sz="4" w:space="1" w:color="auto"/>
          <w:bar w:val="single" w:sz="4" w:color="auto"/>
        </w:pBdr>
        <w:tabs>
          <w:tab w:val="left" w:pos="349"/>
          <w:tab w:val="left" w:pos="7294"/>
        </w:tabs>
        <w:ind w:left="0" w:firstLine="0"/>
        <w:jc w:val="left"/>
        <w:rPr>
          <w:sz w:val="24"/>
        </w:rPr>
      </w:pPr>
      <w:r>
        <w:rPr>
          <w:sz w:val="24"/>
        </w:rPr>
        <w:t>Поставь</w:t>
      </w:r>
      <w:r>
        <w:rPr>
          <w:spacing w:val="-11"/>
          <w:sz w:val="24"/>
        </w:rPr>
        <w:t xml:space="preserve"> </w:t>
      </w:r>
      <w:r>
        <w:rPr>
          <w:sz w:val="24"/>
        </w:rPr>
        <w:t>оценку</w:t>
      </w:r>
      <w:r>
        <w:rPr>
          <w:spacing w:val="-11"/>
          <w:sz w:val="24"/>
        </w:rPr>
        <w:t xml:space="preserve"> </w:t>
      </w:r>
      <w:r>
        <w:rPr>
          <w:sz w:val="24"/>
        </w:rPr>
        <w:t>повару:</w:t>
      </w:r>
      <w:r>
        <w:rPr>
          <w:spacing w:val="-2"/>
          <w:sz w:val="24"/>
        </w:rPr>
        <w:t xml:space="preserve"> </w:t>
      </w:r>
      <w:r>
        <w:rPr>
          <w:sz w:val="24"/>
        </w:rPr>
        <w:t>(от</w:t>
      </w:r>
      <w:r>
        <w:rPr>
          <w:spacing w:val="-2"/>
          <w:sz w:val="24"/>
        </w:rPr>
        <w:t xml:space="preserve"> </w:t>
      </w:r>
      <w:r>
        <w:rPr>
          <w:sz w:val="24"/>
        </w:rPr>
        <w:t>«пятерки»</w:t>
      </w:r>
      <w:r>
        <w:rPr>
          <w:spacing w:val="-6"/>
          <w:sz w:val="24"/>
        </w:rPr>
        <w:t xml:space="preserve"> </w:t>
      </w:r>
      <w:r>
        <w:rPr>
          <w:sz w:val="24"/>
        </w:rPr>
        <w:t>до</w:t>
      </w:r>
      <w:r>
        <w:rPr>
          <w:spacing w:val="1"/>
          <w:sz w:val="24"/>
        </w:rPr>
        <w:t xml:space="preserve"> </w:t>
      </w:r>
      <w:r>
        <w:rPr>
          <w:sz w:val="24"/>
        </w:rPr>
        <w:t>«двойки»).</w:t>
      </w:r>
      <w:r>
        <w:rPr>
          <w:spacing w:val="4"/>
          <w:sz w:val="24"/>
        </w:rPr>
        <w:t xml:space="preserve"> </w:t>
      </w:r>
    </w:p>
    <w:p w:rsidR="00EC5E4C" w:rsidRDefault="00EC5E4C" w:rsidP="002E32C0">
      <w:pPr>
        <w:pStyle w:val="aa"/>
        <w:numPr>
          <w:ilvl w:val="0"/>
          <w:numId w:val="33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  <w:between w:val="single" w:sz="4" w:space="1" w:color="auto"/>
          <w:bar w:val="single" w:sz="4" w:color="auto"/>
        </w:pBdr>
        <w:tabs>
          <w:tab w:val="left" w:pos="349"/>
        </w:tabs>
        <w:ind w:left="0" w:firstLine="0"/>
        <w:jc w:val="left"/>
        <w:rPr>
          <w:sz w:val="24"/>
        </w:rPr>
      </w:pPr>
      <w:r>
        <w:rPr>
          <w:sz w:val="24"/>
        </w:rPr>
        <w:t>Что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-2"/>
          <w:sz w:val="24"/>
        </w:rPr>
        <w:t xml:space="preserve"> </w:t>
      </w:r>
      <w:r>
        <w:rPr>
          <w:sz w:val="24"/>
        </w:rPr>
        <w:t>тебя</w:t>
      </w:r>
      <w:r>
        <w:rPr>
          <w:spacing w:val="-2"/>
          <w:sz w:val="24"/>
        </w:rPr>
        <w:t xml:space="preserve"> </w:t>
      </w:r>
      <w:r>
        <w:rPr>
          <w:sz w:val="24"/>
        </w:rPr>
        <w:t>было</w:t>
      </w:r>
      <w:r>
        <w:rPr>
          <w:spacing w:val="-2"/>
          <w:sz w:val="24"/>
        </w:rPr>
        <w:t xml:space="preserve"> </w:t>
      </w:r>
      <w:r>
        <w:rPr>
          <w:sz w:val="24"/>
        </w:rPr>
        <w:t>самым</w:t>
      </w:r>
      <w:r>
        <w:rPr>
          <w:spacing w:val="-5"/>
          <w:sz w:val="24"/>
        </w:rPr>
        <w:t xml:space="preserve"> </w:t>
      </w:r>
      <w:r>
        <w:rPr>
          <w:sz w:val="24"/>
        </w:rPr>
        <w:t>интересным</w:t>
      </w:r>
      <w:r>
        <w:rPr>
          <w:spacing w:val="-5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лагере</w:t>
      </w:r>
      <w:r w:rsidR="002E32C0">
        <w:rPr>
          <w:sz w:val="24"/>
        </w:rPr>
        <w:t>:</w:t>
      </w:r>
    </w:p>
    <w:p w:rsidR="00EC5E4C" w:rsidRDefault="002E32C0" w:rsidP="002E32C0">
      <w:pPr>
        <w:pStyle w:val="aa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  <w:between w:val="single" w:sz="4" w:space="1" w:color="auto"/>
          <w:bar w:val="single" w:sz="4" w:color="auto"/>
        </w:pBdr>
        <w:tabs>
          <w:tab w:val="left" w:pos="349"/>
        </w:tabs>
        <w:ind w:left="0" w:firstLine="0"/>
        <w:jc w:val="left"/>
        <w:rPr>
          <w:sz w:val="24"/>
        </w:rPr>
      </w:pPr>
      <w:r>
        <w:rPr>
          <w:sz w:val="24"/>
        </w:rPr>
        <w:t>а)</w:t>
      </w:r>
      <w:r w:rsidR="00EC5E4C">
        <w:rPr>
          <w:sz w:val="24"/>
        </w:rPr>
        <w:t>Участие</w:t>
      </w:r>
      <w:r w:rsidR="00EC5E4C">
        <w:rPr>
          <w:spacing w:val="-3"/>
          <w:sz w:val="24"/>
        </w:rPr>
        <w:t xml:space="preserve"> </w:t>
      </w:r>
      <w:r w:rsidR="00EC5E4C">
        <w:rPr>
          <w:sz w:val="24"/>
        </w:rPr>
        <w:t>в</w:t>
      </w:r>
      <w:r w:rsidR="00EC5E4C">
        <w:rPr>
          <w:spacing w:val="-5"/>
          <w:sz w:val="24"/>
        </w:rPr>
        <w:t xml:space="preserve"> </w:t>
      </w:r>
      <w:r w:rsidR="00EC5E4C">
        <w:rPr>
          <w:sz w:val="24"/>
        </w:rPr>
        <w:t>конкурсах</w:t>
      </w:r>
    </w:p>
    <w:p w:rsidR="00EC5E4C" w:rsidRDefault="002E32C0" w:rsidP="002E32C0">
      <w:pPr>
        <w:pStyle w:val="aa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  <w:between w:val="single" w:sz="4" w:space="1" w:color="auto"/>
          <w:bar w:val="single" w:sz="4" w:color="auto"/>
        </w:pBdr>
        <w:tabs>
          <w:tab w:val="left" w:pos="349"/>
        </w:tabs>
        <w:ind w:left="0" w:firstLine="0"/>
        <w:jc w:val="left"/>
        <w:rPr>
          <w:sz w:val="24"/>
        </w:rPr>
      </w:pPr>
      <w:r>
        <w:rPr>
          <w:sz w:val="24"/>
        </w:rPr>
        <w:t>б)</w:t>
      </w:r>
      <w:r w:rsidR="00EC5E4C">
        <w:rPr>
          <w:sz w:val="24"/>
        </w:rPr>
        <w:t>Спортивные</w:t>
      </w:r>
      <w:r w:rsidR="00EC5E4C">
        <w:rPr>
          <w:spacing w:val="-8"/>
          <w:sz w:val="24"/>
        </w:rPr>
        <w:t xml:space="preserve"> </w:t>
      </w:r>
      <w:r w:rsidR="00EC5E4C">
        <w:rPr>
          <w:sz w:val="24"/>
        </w:rPr>
        <w:t>мероприятия</w:t>
      </w:r>
    </w:p>
    <w:p w:rsidR="00EC5E4C" w:rsidRDefault="002E32C0" w:rsidP="002E32C0">
      <w:pPr>
        <w:pStyle w:val="aa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  <w:between w:val="single" w:sz="4" w:space="1" w:color="auto"/>
          <w:bar w:val="single" w:sz="4" w:color="auto"/>
        </w:pBdr>
        <w:tabs>
          <w:tab w:val="left" w:pos="349"/>
        </w:tabs>
        <w:ind w:left="0" w:firstLine="0"/>
        <w:jc w:val="left"/>
        <w:rPr>
          <w:sz w:val="24"/>
        </w:rPr>
      </w:pPr>
      <w:r>
        <w:rPr>
          <w:sz w:val="24"/>
        </w:rPr>
        <w:t>в)</w:t>
      </w:r>
      <w:r w:rsidR="00EC5E4C">
        <w:rPr>
          <w:sz w:val="24"/>
        </w:rPr>
        <w:t>Экскурсии</w:t>
      </w:r>
    </w:p>
    <w:p w:rsidR="00EC5E4C" w:rsidRDefault="002E32C0" w:rsidP="002E32C0">
      <w:pPr>
        <w:pStyle w:val="aa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  <w:between w:val="single" w:sz="4" w:space="1" w:color="auto"/>
          <w:bar w:val="single" w:sz="4" w:color="auto"/>
        </w:pBdr>
        <w:tabs>
          <w:tab w:val="left" w:pos="349"/>
          <w:tab w:val="left" w:pos="8625"/>
        </w:tabs>
        <w:ind w:left="0" w:firstLine="0"/>
        <w:jc w:val="left"/>
        <w:rPr>
          <w:sz w:val="24"/>
        </w:rPr>
      </w:pPr>
      <w:r>
        <w:rPr>
          <w:sz w:val="24"/>
        </w:rPr>
        <w:t>г)</w:t>
      </w:r>
      <w:r w:rsidR="00EC5E4C">
        <w:rPr>
          <w:sz w:val="24"/>
        </w:rPr>
        <w:t>Другое</w:t>
      </w:r>
    </w:p>
    <w:p w:rsidR="00EC5E4C" w:rsidRDefault="00EC5E4C" w:rsidP="002E32C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  <w:between w:val="single" w:sz="4" w:space="1" w:color="auto"/>
          <w:bar w:val="single" w:sz="4" w:color="auto"/>
        </w:pBdr>
        <w:spacing w:line="240" w:lineRule="auto"/>
        <w:rPr>
          <w:sz w:val="24"/>
        </w:rPr>
      </w:pPr>
      <w:r>
        <w:rPr>
          <w:sz w:val="24"/>
        </w:rPr>
        <w:t>Какие</w:t>
      </w:r>
      <w:r>
        <w:rPr>
          <w:spacing w:val="-2"/>
          <w:sz w:val="24"/>
        </w:rPr>
        <w:t xml:space="preserve"> </w:t>
      </w:r>
      <w:r>
        <w:rPr>
          <w:sz w:val="24"/>
        </w:rPr>
        <w:t>новые</w:t>
      </w:r>
      <w:r>
        <w:rPr>
          <w:spacing w:val="-1"/>
          <w:sz w:val="24"/>
        </w:rPr>
        <w:t xml:space="preserve"> </w:t>
      </w:r>
      <w:r>
        <w:rPr>
          <w:sz w:val="24"/>
        </w:rPr>
        <w:t>способности</w:t>
      </w:r>
      <w:r>
        <w:rPr>
          <w:spacing w:val="-4"/>
          <w:sz w:val="24"/>
        </w:rPr>
        <w:t xml:space="preserve"> </w:t>
      </w:r>
      <w:r>
        <w:rPr>
          <w:sz w:val="24"/>
        </w:rPr>
        <w:t>ты</w:t>
      </w:r>
      <w:r>
        <w:rPr>
          <w:spacing w:val="-3"/>
          <w:sz w:val="24"/>
        </w:rPr>
        <w:t xml:space="preserve"> </w:t>
      </w:r>
      <w:r>
        <w:rPr>
          <w:sz w:val="24"/>
        </w:rPr>
        <w:t>раскрыл в</w:t>
      </w:r>
      <w:r>
        <w:rPr>
          <w:spacing w:val="-3"/>
          <w:sz w:val="24"/>
        </w:rPr>
        <w:t xml:space="preserve"> </w:t>
      </w:r>
      <w:r>
        <w:rPr>
          <w:sz w:val="24"/>
        </w:rPr>
        <w:t>себе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лагере?</w:t>
      </w:r>
    </w:p>
    <w:p w:rsidR="00EC5E4C" w:rsidRDefault="002E32C0" w:rsidP="002E32C0">
      <w:pPr>
        <w:pStyle w:val="aa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  <w:between w:val="single" w:sz="4" w:space="1" w:color="auto"/>
          <w:bar w:val="single" w:sz="4" w:color="auto"/>
        </w:pBdr>
        <w:tabs>
          <w:tab w:val="left" w:pos="349"/>
        </w:tabs>
        <w:ind w:left="0" w:firstLine="0"/>
        <w:jc w:val="left"/>
        <w:rPr>
          <w:sz w:val="24"/>
        </w:rPr>
      </w:pPr>
      <w:r>
        <w:rPr>
          <w:sz w:val="24"/>
        </w:rPr>
        <w:t>а)</w:t>
      </w:r>
      <w:r w:rsidR="00EC5E4C">
        <w:rPr>
          <w:sz w:val="24"/>
        </w:rPr>
        <w:t>Спортивные</w:t>
      </w:r>
    </w:p>
    <w:p w:rsidR="00EC5E4C" w:rsidRDefault="002E32C0" w:rsidP="002E32C0">
      <w:pPr>
        <w:pStyle w:val="aa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  <w:between w:val="single" w:sz="4" w:space="1" w:color="auto"/>
          <w:bar w:val="single" w:sz="4" w:color="auto"/>
        </w:pBdr>
        <w:tabs>
          <w:tab w:val="left" w:pos="349"/>
        </w:tabs>
        <w:ind w:left="0" w:firstLine="0"/>
        <w:jc w:val="left"/>
        <w:rPr>
          <w:sz w:val="24"/>
        </w:rPr>
      </w:pPr>
      <w:r>
        <w:rPr>
          <w:sz w:val="24"/>
        </w:rPr>
        <w:t>б)</w:t>
      </w:r>
      <w:r w:rsidR="00EC5E4C">
        <w:rPr>
          <w:sz w:val="24"/>
        </w:rPr>
        <w:t>Подвижные</w:t>
      </w:r>
      <w:r w:rsidR="00EC5E4C">
        <w:rPr>
          <w:spacing w:val="-8"/>
          <w:sz w:val="24"/>
        </w:rPr>
        <w:t xml:space="preserve"> </w:t>
      </w:r>
      <w:r w:rsidR="00EC5E4C">
        <w:rPr>
          <w:sz w:val="24"/>
        </w:rPr>
        <w:t>игры</w:t>
      </w:r>
    </w:p>
    <w:p w:rsidR="00EC5E4C" w:rsidRDefault="002E32C0" w:rsidP="002E32C0">
      <w:pPr>
        <w:pStyle w:val="aa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  <w:between w:val="single" w:sz="4" w:space="1" w:color="auto"/>
          <w:bar w:val="single" w:sz="4" w:color="auto"/>
        </w:pBdr>
        <w:tabs>
          <w:tab w:val="left" w:pos="349"/>
        </w:tabs>
        <w:ind w:left="0" w:firstLine="0"/>
        <w:jc w:val="left"/>
        <w:rPr>
          <w:sz w:val="24"/>
        </w:rPr>
      </w:pPr>
      <w:r>
        <w:rPr>
          <w:sz w:val="24"/>
        </w:rPr>
        <w:t>в)</w:t>
      </w:r>
      <w:r w:rsidR="00EC5E4C">
        <w:rPr>
          <w:sz w:val="24"/>
        </w:rPr>
        <w:t>Затрудняюсь</w:t>
      </w:r>
      <w:r w:rsidR="00EC5E4C">
        <w:rPr>
          <w:spacing w:val="-5"/>
          <w:sz w:val="24"/>
        </w:rPr>
        <w:t xml:space="preserve"> </w:t>
      </w:r>
      <w:r w:rsidR="00EC5E4C">
        <w:rPr>
          <w:sz w:val="24"/>
        </w:rPr>
        <w:t>ответить</w:t>
      </w:r>
    </w:p>
    <w:p w:rsidR="00EC5E4C" w:rsidRDefault="00EC5E4C" w:rsidP="002E32C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  <w:between w:val="single" w:sz="4" w:space="1" w:color="auto"/>
          <w:bar w:val="single" w:sz="4" w:color="auto"/>
        </w:pBdr>
        <w:tabs>
          <w:tab w:val="left" w:pos="8479"/>
        </w:tabs>
        <w:spacing w:line="240" w:lineRule="auto"/>
        <w:rPr>
          <w:sz w:val="24"/>
        </w:rPr>
      </w:pPr>
      <w:r>
        <w:rPr>
          <w:sz w:val="24"/>
        </w:rPr>
        <w:t>Жалеешь ли</w:t>
      </w:r>
      <w:r>
        <w:rPr>
          <w:spacing w:val="-3"/>
          <w:sz w:val="24"/>
        </w:rPr>
        <w:t xml:space="preserve"> </w:t>
      </w:r>
      <w:r>
        <w:rPr>
          <w:sz w:val="24"/>
        </w:rPr>
        <w:t>ты</w:t>
      </w:r>
      <w:r>
        <w:rPr>
          <w:spacing w:val="-8"/>
          <w:sz w:val="24"/>
        </w:rPr>
        <w:t xml:space="preserve"> </w:t>
      </w:r>
      <w:r>
        <w:rPr>
          <w:sz w:val="24"/>
        </w:rPr>
        <w:t>о</w:t>
      </w:r>
      <w:r>
        <w:rPr>
          <w:spacing w:val="5"/>
          <w:sz w:val="24"/>
        </w:rPr>
        <w:t xml:space="preserve"> </w:t>
      </w:r>
      <w:r>
        <w:rPr>
          <w:sz w:val="24"/>
        </w:rPr>
        <w:t>том,</w:t>
      </w:r>
      <w:r>
        <w:rPr>
          <w:spacing w:val="-3"/>
          <w:sz w:val="24"/>
        </w:rPr>
        <w:t xml:space="preserve"> </w:t>
      </w:r>
      <w:r>
        <w:rPr>
          <w:sz w:val="24"/>
        </w:rPr>
        <w:t>что</w:t>
      </w:r>
      <w:r>
        <w:rPr>
          <w:spacing w:val="1"/>
          <w:sz w:val="24"/>
        </w:rPr>
        <w:t xml:space="preserve"> </w:t>
      </w:r>
      <w:r>
        <w:rPr>
          <w:sz w:val="24"/>
        </w:rPr>
        <w:t>закончилась</w:t>
      </w:r>
      <w:r>
        <w:rPr>
          <w:spacing w:val="-4"/>
          <w:sz w:val="24"/>
        </w:rPr>
        <w:t xml:space="preserve"> </w:t>
      </w:r>
      <w:r>
        <w:rPr>
          <w:sz w:val="24"/>
        </w:rPr>
        <w:t>смена</w:t>
      </w:r>
      <w:r>
        <w:rPr>
          <w:spacing w:val="-5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лагере?</w:t>
      </w:r>
      <w:r>
        <w:rPr>
          <w:spacing w:val="-4"/>
          <w:sz w:val="24"/>
        </w:rPr>
        <w:t xml:space="preserve"> </w:t>
      </w:r>
    </w:p>
    <w:p w:rsidR="00EC5E4C" w:rsidRDefault="00EC5E4C" w:rsidP="002E32C0">
      <w:pPr>
        <w:pStyle w:val="a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  <w:between w:val="single" w:sz="4" w:space="1" w:color="auto"/>
          <w:bar w:val="single" w:sz="4" w:color="auto"/>
        </w:pBdr>
        <w:spacing w:line="240" w:lineRule="auto"/>
        <w:rPr>
          <w:sz w:val="16"/>
        </w:rPr>
      </w:pPr>
    </w:p>
    <w:p w:rsidR="00EC5E4C" w:rsidRDefault="00EC5E4C" w:rsidP="002E32C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  <w:between w:val="single" w:sz="4" w:space="1" w:color="auto"/>
          <w:bar w:val="single" w:sz="4" w:color="auto"/>
        </w:pBdr>
        <w:spacing w:line="240" w:lineRule="auto"/>
        <w:rPr>
          <w:b/>
          <w:sz w:val="24"/>
        </w:rPr>
      </w:pPr>
      <w:r>
        <w:rPr>
          <w:b/>
          <w:sz w:val="24"/>
        </w:rPr>
        <w:t>ПОЖЕЛАНИЯ:</w:t>
      </w:r>
    </w:p>
    <w:p w:rsidR="00EC5E4C" w:rsidRDefault="00EC5E4C" w:rsidP="002E32C0">
      <w:pPr>
        <w:pStyle w:val="aa"/>
        <w:numPr>
          <w:ilvl w:val="0"/>
          <w:numId w:val="33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  <w:between w:val="single" w:sz="4" w:space="1" w:color="auto"/>
          <w:bar w:val="single" w:sz="4" w:color="auto"/>
        </w:pBdr>
        <w:tabs>
          <w:tab w:val="left" w:pos="349"/>
          <w:tab w:val="left" w:pos="8478"/>
        </w:tabs>
        <w:ind w:left="0" w:firstLine="0"/>
        <w:jc w:val="left"/>
        <w:rPr>
          <w:sz w:val="24"/>
        </w:rPr>
      </w:pPr>
      <w:r>
        <w:rPr>
          <w:sz w:val="24"/>
        </w:rPr>
        <w:t>Что</w:t>
      </w:r>
      <w:r>
        <w:rPr>
          <w:spacing w:val="2"/>
          <w:sz w:val="24"/>
        </w:rPr>
        <w:t xml:space="preserve"> </w:t>
      </w:r>
      <w:r>
        <w:rPr>
          <w:sz w:val="24"/>
        </w:rPr>
        <w:t>бы</w:t>
      </w:r>
      <w:r>
        <w:rPr>
          <w:spacing w:val="-4"/>
          <w:sz w:val="24"/>
        </w:rPr>
        <w:t xml:space="preserve"> </w:t>
      </w:r>
      <w:r>
        <w:rPr>
          <w:sz w:val="24"/>
        </w:rPr>
        <w:t>ты</w:t>
      </w:r>
      <w:r>
        <w:rPr>
          <w:spacing w:val="-4"/>
          <w:sz w:val="24"/>
        </w:rPr>
        <w:t xml:space="preserve"> </w:t>
      </w:r>
      <w:r>
        <w:rPr>
          <w:sz w:val="24"/>
        </w:rPr>
        <w:t>хотел(а)</w:t>
      </w:r>
      <w:r>
        <w:rPr>
          <w:spacing w:val="-4"/>
          <w:sz w:val="24"/>
        </w:rPr>
        <w:t xml:space="preserve"> </w:t>
      </w:r>
      <w:r>
        <w:rPr>
          <w:sz w:val="24"/>
        </w:rPr>
        <w:t>пожелать себе?</w:t>
      </w:r>
      <w:r>
        <w:rPr>
          <w:spacing w:val="-4"/>
          <w:sz w:val="24"/>
        </w:rPr>
        <w:t xml:space="preserve"> </w:t>
      </w:r>
    </w:p>
    <w:p w:rsidR="00EC5E4C" w:rsidRDefault="00EC5E4C" w:rsidP="002E32C0">
      <w:pPr>
        <w:pStyle w:val="aa"/>
        <w:numPr>
          <w:ilvl w:val="0"/>
          <w:numId w:val="33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  <w:between w:val="single" w:sz="4" w:space="1" w:color="auto"/>
          <w:bar w:val="single" w:sz="4" w:color="auto"/>
        </w:pBdr>
        <w:tabs>
          <w:tab w:val="left" w:pos="349"/>
          <w:tab w:val="left" w:pos="8932"/>
        </w:tabs>
        <w:ind w:left="0" w:firstLine="0"/>
        <w:jc w:val="left"/>
        <w:rPr>
          <w:sz w:val="24"/>
        </w:rPr>
      </w:pPr>
      <w:r>
        <w:rPr>
          <w:sz w:val="24"/>
        </w:rPr>
        <w:t>Что</w:t>
      </w:r>
      <w:r>
        <w:rPr>
          <w:spacing w:val="2"/>
          <w:sz w:val="24"/>
        </w:rPr>
        <w:t xml:space="preserve"> </w:t>
      </w:r>
      <w:r>
        <w:rPr>
          <w:sz w:val="24"/>
        </w:rPr>
        <w:t>бы</w:t>
      </w:r>
      <w:r>
        <w:rPr>
          <w:spacing w:val="-5"/>
          <w:sz w:val="24"/>
        </w:rPr>
        <w:t xml:space="preserve"> </w:t>
      </w:r>
      <w:r>
        <w:rPr>
          <w:sz w:val="24"/>
        </w:rPr>
        <w:t>ты</w:t>
      </w:r>
      <w:r>
        <w:rPr>
          <w:spacing w:val="-4"/>
          <w:sz w:val="24"/>
        </w:rPr>
        <w:t xml:space="preserve"> </w:t>
      </w:r>
      <w:r>
        <w:rPr>
          <w:sz w:val="24"/>
        </w:rPr>
        <w:t>хотел(а)</w:t>
      </w:r>
      <w:r>
        <w:rPr>
          <w:spacing w:val="-4"/>
          <w:sz w:val="24"/>
        </w:rPr>
        <w:t xml:space="preserve"> </w:t>
      </w:r>
      <w:r>
        <w:rPr>
          <w:sz w:val="24"/>
        </w:rPr>
        <w:t>пожелать</w:t>
      </w:r>
      <w:r>
        <w:rPr>
          <w:spacing w:val="-6"/>
          <w:sz w:val="24"/>
        </w:rPr>
        <w:t xml:space="preserve"> </w:t>
      </w:r>
      <w:r>
        <w:rPr>
          <w:sz w:val="24"/>
        </w:rPr>
        <w:t>другим ребятам?</w:t>
      </w:r>
      <w:r>
        <w:rPr>
          <w:spacing w:val="-4"/>
          <w:sz w:val="24"/>
        </w:rPr>
        <w:t xml:space="preserve"> </w:t>
      </w:r>
    </w:p>
    <w:p w:rsidR="00EC5E4C" w:rsidRDefault="00EC5E4C" w:rsidP="002E32C0">
      <w:pPr>
        <w:pStyle w:val="aa"/>
        <w:numPr>
          <w:ilvl w:val="0"/>
          <w:numId w:val="33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  <w:between w:val="single" w:sz="4" w:space="1" w:color="auto"/>
          <w:bar w:val="single" w:sz="4" w:color="auto"/>
        </w:pBdr>
        <w:tabs>
          <w:tab w:val="left" w:pos="349"/>
        </w:tabs>
        <w:ind w:left="0" w:firstLine="0"/>
        <w:jc w:val="left"/>
        <w:rPr>
          <w:sz w:val="24"/>
        </w:rPr>
      </w:pPr>
      <w:r>
        <w:rPr>
          <w:sz w:val="24"/>
        </w:rPr>
        <w:t>Что</w:t>
      </w:r>
      <w:r>
        <w:rPr>
          <w:spacing w:val="3"/>
          <w:sz w:val="24"/>
        </w:rPr>
        <w:t xml:space="preserve"> </w:t>
      </w:r>
      <w:r>
        <w:rPr>
          <w:sz w:val="24"/>
        </w:rPr>
        <w:t>бы</w:t>
      </w:r>
      <w:r>
        <w:rPr>
          <w:spacing w:val="-4"/>
          <w:sz w:val="24"/>
        </w:rPr>
        <w:t xml:space="preserve"> </w:t>
      </w:r>
      <w:r>
        <w:rPr>
          <w:sz w:val="24"/>
        </w:rPr>
        <w:t>ты</w:t>
      </w:r>
      <w:r>
        <w:rPr>
          <w:spacing w:val="-4"/>
          <w:sz w:val="24"/>
        </w:rPr>
        <w:t xml:space="preserve"> </w:t>
      </w:r>
      <w:r>
        <w:rPr>
          <w:sz w:val="24"/>
        </w:rPr>
        <w:t>хотел(а)</w:t>
      </w:r>
      <w:r>
        <w:rPr>
          <w:spacing w:val="-4"/>
          <w:sz w:val="24"/>
        </w:rPr>
        <w:t xml:space="preserve"> </w:t>
      </w:r>
      <w:r>
        <w:rPr>
          <w:sz w:val="24"/>
        </w:rPr>
        <w:t>пожелать</w:t>
      </w:r>
      <w:r>
        <w:rPr>
          <w:spacing w:val="-1"/>
          <w:sz w:val="24"/>
        </w:rPr>
        <w:t xml:space="preserve"> </w:t>
      </w:r>
      <w:r>
        <w:rPr>
          <w:sz w:val="24"/>
        </w:rPr>
        <w:t>воспитателям?</w:t>
      </w:r>
    </w:p>
    <w:p w:rsidR="00EC5E4C" w:rsidRDefault="00EC5E4C" w:rsidP="002E32C0">
      <w:pPr>
        <w:pStyle w:val="a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  <w:between w:val="single" w:sz="4" w:space="1" w:color="auto"/>
          <w:bar w:val="single" w:sz="4" w:color="auto"/>
        </w:pBdr>
        <w:spacing w:line="240" w:lineRule="auto"/>
        <w:rPr>
          <w:sz w:val="17"/>
        </w:rPr>
      </w:pPr>
    </w:p>
    <w:p w:rsidR="00EC5E4C" w:rsidRDefault="00EC5E4C" w:rsidP="002E32C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  <w:between w:val="single" w:sz="4" w:space="1" w:color="auto"/>
          <w:bar w:val="single" w:sz="4" w:color="auto"/>
        </w:pBdr>
        <w:spacing w:line="240" w:lineRule="auto"/>
        <w:jc w:val="both"/>
        <w:rPr>
          <w:sz w:val="24"/>
        </w:rPr>
      </w:pPr>
      <w:r>
        <w:rPr>
          <w:sz w:val="24"/>
        </w:rPr>
        <w:t>– Закончи</w:t>
      </w:r>
      <w:r>
        <w:rPr>
          <w:spacing w:val="-4"/>
          <w:sz w:val="24"/>
        </w:rPr>
        <w:t xml:space="preserve"> </w:t>
      </w:r>
      <w:r>
        <w:rPr>
          <w:sz w:val="24"/>
        </w:rPr>
        <w:t>предложения:</w:t>
      </w:r>
    </w:p>
    <w:p w:rsidR="002E32C0" w:rsidRDefault="00EC5E4C" w:rsidP="002E32C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  <w:between w:val="single" w:sz="4" w:space="1" w:color="auto"/>
          <w:bar w:val="single" w:sz="4" w:color="auto"/>
        </w:pBdr>
        <w:tabs>
          <w:tab w:val="left" w:pos="8916"/>
        </w:tabs>
        <w:spacing w:line="240" w:lineRule="auto"/>
        <w:jc w:val="both"/>
        <w:rPr>
          <w:sz w:val="24"/>
        </w:rPr>
      </w:pPr>
      <w:r>
        <w:rPr>
          <w:sz w:val="24"/>
        </w:rPr>
        <w:t>Я</w:t>
      </w:r>
      <w:r>
        <w:rPr>
          <w:spacing w:val="-5"/>
          <w:sz w:val="24"/>
        </w:rPr>
        <w:t xml:space="preserve"> </w:t>
      </w:r>
      <w:r>
        <w:rPr>
          <w:sz w:val="24"/>
        </w:rPr>
        <w:t>рад, что</w:t>
      </w:r>
      <w:r>
        <w:rPr>
          <w:spacing w:val="6"/>
          <w:sz w:val="24"/>
        </w:rPr>
        <w:t xml:space="preserve"> </w:t>
      </w:r>
      <w:r>
        <w:rPr>
          <w:sz w:val="24"/>
          <w:u w:val="single"/>
        </w:rPr>
        <w:t xml:space="preserve"> </w:t>
      </w:r>
      <w:r>
        <w:rPr>
          <w:sz w:val="24"/>
        </w:rPr>
        <w:t xml:space="preserve"> </w:t>
      </w:r>
    </w:p>
    <w:p w:rsidR="002E32C0" w:rsidRDefault="00EC5E4C" w:rsidP="002E32C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  <w:between w:val="single" w:sz="4" w:space="1" w:color="auto"/>
          <w:bar w:val="single" w:sz="4" w:color="auto"/>
        </w:pBdr>
        <w:tabs>
          <w:tab w:val="left" w:pos="8916"/>
        </w:tabs>
        <w:spacing w:line="240" w:lineRule="auto"/>
        <w:jc w:val="both"/>
        <w:rPr>
          <w:sz w:val="24"/>
          <w:u w:val="single"/>
        </w:rPr>
      </w:pPr>
      <w:r>
        <w:rPr>
          <w:sz w:val="24"/>
        </w:rPr>
        <w:t>Мне</w:t>
      </w:r>
      <w:r>
        <w:rPr>
          <w:spacing w:val="-2"/>
          <w:sz w:val="24"/>
        </w:rPr>
        <w:t xml:space="preserve"> </w:t>
      </w:r>
      <w:r>
        <w:rPr>
          <w:sz w:val="24"/>
        </w:rPr>
        <w:t>жаль,</w:t>
      </w:r>
      <w:r>
        <w:rPr>
          <w:spacing w:val="-3"/>
          <w:sz w:val="24"/>
        </w:rPr>
        <w:t xml:space="preserve"> </w:t>
      </w:r>
      <w:r>
        <w:rPr>
          <w:sz w:val="24"/>
        </w:rPr>
        <w:t>что</w:t>
      </w:r>
    </w:p>
    <w:p w:rsidR="002E42EB" w:rsidRDefault="00EC5E4C" w:rsidP="002E32C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  <w:between w:val="single" w:sz="4" w:space="1" w:color="auto"/>
          <w:bar w:val="single" w:sz="4" w:color="auto"/>
        </w:pBdr>
        <w:tabs>
          <w:tab w:val="left" w:pos="8916"/>
        </w:tabs>
        <w:spacing w:line="240" w:lineRule="auto"/>
        <w:rPr>
          <w:sz w:val="24"/>
        </w:rPr>
        <w:sectPr w:rsidR="002E42EB" w:rsidSect="002E32C0">
          <w:pgSz w:w="11910" w:h="16840"/>
          <w:pgMar w:top="1134" w:right="850" w:bottom="1134" w:left="1701" w:header="717" w:footer="0" w:gutter="0"/>
          <w:cols w:space="720"/>
          <w:docGrid w:linePitch="299"/>
        </w:sectPr>
      </w:pPr>
      <w:r>
        <w:rPr>
          <w:sz w:val="24"/>
        </w:rPr>
        <w:t>Я</w:t>
      </w:r>
      <w:r>
        <w:rPr>
          <w:spacing w:val="-5"/>
          <w:sz w:val="24"/>
        </w:rPr>
        <w:t xml:space="preserve"> </w:t>
      </w:r>
      <w:r>
        <w:rPr>
          <w:sz w:val="24"/>
        </w:rPr>
        <w:t>надеюсь, что</w:t>
      </w:r>
      <w:r>
        <w:rPr>
          <w:spacing w:val="2"/>
          <w:sz w:val="24"/>
        </w:rPr>
        <w:t xml:space="preserve"> </w:t>
      </w:r>
    </w:p>
    <w:p w:rsidR="00B83C1B" w:rsidRDefault="00B83C1B" w:rsidP="00B83C1B">
      <w:pPr>
        <w:suppressAutoHyphens w:val="0"/>
        <w:spacing w:line="240" w:lineRule="auto"/>
        <w:sectPr w:rsidR="00B83C1B" w:rsidSect="002E42EB">
          <w:footerReference w:type="default" r:id="rId10"/>
          <w:pgSz w:w="11906" w:h="16838"/>
          <w:pgMar w:top="1134" w:right="850" w:bottom="1134" w:left="1701" w:header="1134" w:footer="720" w:gutter="0"/>
          <w:cols w:space="720"/>
          <w:docGrid w:linePitch="299"/>
        </w:sectPr>
      </w:pPr>
    </w:p>
    <w:p w:rsidR="00B83C1B" w:rsidRDefault="00B83C1B" w:rsidP="00B83C1B">
      <w:pPr>
        <w:pStyle w:val="14"/>
        <w:tabs>
          <w:tab w:val="left" w:pos="1919"/>
        </w:tabs>
        <w:spacing w:line="360" w:lineRule="auto"/>
        <w:ind w:left="0" w:firstLine="0"/>
        <w:rPr>
          <w:sz w:val="28"/>
          <w:szCs w:val="28"/>
        </w:rPr>
        <w:sectPr w:rsidR="00B83C1B">
          <w:pgSz w:w="11906" w:h="16838"/>
          <w:pgMar w:top="1134" w:right="850" w:bottom="1134" w:left="1701" w:header="717" w:footer="720" w:gutter="0"/>
          <w:cols w:space="720"/>
        </w:sectPr>
      </w:pPr>
    </w:p>
    <w:p w:rsidR="00DE6C24" w:rsidRDefault="00DE6C24" w:rsidP="00B83C1B">
      <w:pPr>
        <w:pStyle w:val="a0"/>
        <w:spacing w:line="360" w:lineRule="auto"/>
        <w:jc w:val="both"/>
      </w:pPr>
    </w:p>
    <w:sectPr w:rsidR="00DE6C2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93BAA" w:rsidRDefault="00C93BAA" w:rsidP="00D656C5">
      <w:pPr>
        <w:spacing w:line="240" w:lineRule="auto"/>
      </w:pPr>
      <w:r>
        <w:separator/>
      </w:r>
    </w:p>
  </w:endnote>
  <w:endnote w:type="continuationSeparator" w:id="0">
    <w:p w:rsidR="00C93BAA" w:rsidRDefault="00C93BAA" w:rsidP="00D656C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altName w:val="Arial Unicode MS"/>
    <w:charset w:val="80"/>
    <w:family w:val="auto"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51E01" w:rsidRDefault="00651E01">
    <w:pPr>
      <w:pStyle w:val="a7"/>
      <w:jc w:val="right"/>
    </w:pPr>
  </w:p>
  <w:p w:rsidR="00651E01" w:rsidRDefault="00651E01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93BAA" w:rsidRDefault="00C93BAA" w:rsidP="00D656C5">
      <w:pPr>
        <w:spacing w:line="240" w:lineRule="auto"/>
      </w:pPr>
      <w:r>
        <w:separator/>
      </w:r>
    </w:p>
  </w:footnote>
  <w:footnote w:type="continuationSeparator" w:id="0">
    <w:p w:rsidR="00C93BAA" w:rsidRDefault="00C93BAA" w:rsidP="00D656C5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51E01" w:rsidRDefault="00651E01">
    <w:pPr>
      <w:pStyle w:val="a5"/>
    </w:pPr>
    <w:r>
      <w:fldChar w:fldCharType="begin"/>
    </w:r>
    <w:r>
      <w:instrText>PAGE   \* MERGEFORMAT</w:instrText>
    </w:r>
    <w:r>
      <w:fldChar w:fldCharType="separate"/>
    </w:r>
    <w:r w:rsidR="00454304">
      <w:rPr>
        <w:noProof/>
      </w:rPr>
      <w:t>3</w:t>
    </w:r>
    <w:r>
      <w:fldChar w:fldCharType="end"/>
    </w:r>
  </w:p>
  <w:p w:rsidR="00651E01" w:rsidRDefault="00651E01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00000002"/>
    <w:name w:val="WWNum8"/>
    <w:lvl w:ilvl="0">
      <w:numFmt w:val="bullet"/>
      <w:lvlText w:val="-"/>
      <w:lvlJc w:val="left"/>
      <w:pPr>
        <w:tabs>
          <w:tab w:val="num" w:pos="0"/>
        </w:tabs>
        <w:ind w:left="348" w:hanging="144"/>
      </w:pPr>
      <w:rPr>
        <w:rFonts w:ascii="Times New Roman" w:hAnsi="Times New Roman" w:cs="Times New Roman"/>
        <w:w w:val="99"/>
        <w:sz w:val="24"/>
        <w:szCs w:val="24"/>
        <w:lang w:val="ru-RU" w:eastAsia="ar-SA" w:bidi="ar-SA"/>
      </w:rPr>
    </w:lvl>
    <w:lvl w:ilvl="1">
      <w:numFmt w:val="bullet"/>
      <w:lvlText w:val=""/>
      <w:lvlJc w:val="left"/>
      <w:pPr>
        <w:tabs>
          <w:tab w:val="num" w:pos="0"/>
        </w:tabs>
        <w:ind w:left="1402" w:hanging="144"/>
      </w:pPr>
      <w:rPr>
        <w:rFonts w:ascii="Symbol" w:hAnsi="Symbol"/>
        <w:lang w:val="ru-RU" w:eastAsia="ar-SA" w:bidi="ar-SA"/>
      </w:rPr>
    </w:lvl>
    <w:lvl w:ilvl="2">
      <w:numFmt w:val="bullet"/>
      <w:lvlText w:val=""/>
      <w:lvlJc w:val="left"/>
      <w:pPr>
        <w:tabs>
          <w:tab w:val="num" w:pos="0"/>
        </w:tabs>
        <w:ind w:left="2464" w:hanging="144"/>
      </w:pPr>
      <w:rPr>
        <w:rFonts w:ascii="Symbol" w:hAnsi="Symbol"/>
        <w:lang w:val="ru-RU" w:eastAsia="ar-SA" w:bidi="ar-SA"/>
      </w:rPr>
    </w:lvl>
    <w:lvl w:ilvl="3">
      <w:numFmt w:val="bullet"/>
      <w:lvlText w:val=""/>
      <w:lvlJc w:val="left"/>
      <w:pPr>
        <w:tabs>
          <w:tab w:val="num" w:pos="0"/>
        </w:tabs>
        <w:ind w:left="3527" w:hanging="144"/>
      </w:pPr>
      <w:rPr>
        <w:rFonts w:ascii="Symbol" w:hAnsi="Symbol"/>
        <w:lang w:val="ru-RU" w:eastAsia="ar-SA" w:bidi="ar-SA"/>
      </w:rPr>
    </w:lvl>
    <w:lvl w:ilvl="4">
      <w:numFmt w:val="bullet"/>
      <w:lvlText w:val=""/>
      <w:lvlJc w:val="left"/>
      <w:pPr>
        <w:tabs>
          <w:tab w:val="num" w:pos="0"/>
        </w:tabs>
        <w:ind w:left="4589" w:hanging="144"/>
      </w:pPr>
      <w:rPr>
        <w:rFonts w:ascii="Symbol" w:hAnsi="Symbol"/>
        <w:lang w:val="ru-RU" w:eastAsia="ar-SA" w:bidi="ar-SA"/>
      </w:rPr>
    </w:lvl>
    <w:lvl w:ilvl="5">
      <w:numFmt w:val="bullet"/>
      <w:lvlText w:val=""/>
      <w:lvlJc w:val="left"/>
      <w:pPr>
        <w:tabs>
          <w:tab w:val="num" w:pos="0"/>
        </w:tabs>
        <w:ind w:left="5652" w:hanging="144"/>
      </w:pPr>
      <w:rPr>
        <w:rFonts w:ascii="Symbol" w:hAnsi="Symbol"/>
        <w:lang w:val="ru-RU" w:eastAsia="ar-SA" w:bidi="ar-SA"/>
      </w:rPr>
    </w:lvl>
    <w:lvl w:ilvl="6">
      <w:numFmt w:val="bullet"/>
      <w:lvlText w:val=""/>
      <w:lvlJc w:val="left"/>
      <w:pPr>
        <w:tabs>
          <w:tab w:val="num" w:pos="0"/>
        </w:tabs>
        <w:ind w:left="6714" w:hanging="144"/>
      </w:pPr>
      <w:rPr>
        <w:rFonts w:ascii="Symbol" w:hAnsi="Symbol"/>
        <w:lang w:val="ru-RU" w:eastAsia="ar-SA" w:bidi="ar-SA"/>
      </w:rPr>
    </w:lvl>
    <w:lvl w:ilvl="7">
      <w:numFmt w:val="bullet"/>
      <w:lvlText w:val=""/>
      <w:lvlJc w:val="left"/>
      <w:pPr>
        <w:tabs>
          <w:tab w:val="num" w:pos="0"/>
        </w:tabs>
        <w:ind w:left="7776" w:hanging="144"/>
      </w:pPr>
      <w:rPr>
        <w:rFonts w:ascii="Symbol" w:hAnsi="Symbol"/>
        <w:lang w:val="ru-RU" w:eastAsia="ar-SA" w:bidi="ar-SA"/>
      </w:rPr>
    </w:lvl>
    <w:lvl w:ilvl="8">
      <w:numFmt w:val="bullet"/>
      <w:lvlText w:val=""/>
      <w:lvlJc w:val="left"/>
      <w:pPr>
        <w:tabs>
          <w:tab w:val="num" w:pos="0"/>
        </w:tabs>
        <w:ind w:left="8839" w:hanging="144"/>
      </w:pPr>
      <w:rPr>
        <w:rFonts w:ascii="Symbol" w:hAnsi="Symbol"/>
        <w:lang w:val="ru-RU" w:eastAsia="ar-SA" w:bidi="ar-SA"/>
      </w:rPr>
    </w:lvl>
  </w:abstractNum>
  <w:abstractNum w:abstractNumId="2" w15:restartNumberingAfterBreak="0">
    <w:nsid w:val="00000003"/>
    <w:multiLevelType w:val="multilevel"/>
    <w:tmpl w:val="00000003"/>
    <w:name w:val="WWNum7"/>
    <w:lvl w:ilvl="0">
      <w:start w:val="1"/>
      <w:numFmt w:val="decimal"/>
      <w:lvlText w:val="%1."/>
      <w:lvlJc w:val="left"/>
      <w:pPr>
        <w:tabs>
          <w:tab w:val="num" w:pos="0"/>
        </w:tabs>
        <w:ind w:left="1337" w:hanging="283"/>
      </w:pPr>
      <w:rPr>
        <w:rFonts w:eastAsia="Times New Roman" w:cs="Times New Roman"/>
        <w:w w:val="99"/>
        <w:sz w:val="28"/>
        <w:szCs w:val="28"/>
        <w:lang w:val="ru-RU" w:eastAsia="ar-SA" w:bidi="ar-SA"/>
      </w:rPr>
    </w:lvl>
    <w:lvl w:ilvl="1">
      <w:numFmt w:val="bullet"/>
      <w:lvlText w:val=""/>
      <w:lvlJc w:val="left"/>
      <w:pPr>
        <w:tabs>
          <w:tab w:val="num" w:pos="0"/>
        </w:tabs>
        <w:ind w:left="2302" w:hanging="283"/>
      </w:pPr>
      <w:rPr>
        <w:rFonts w:ascii="Symbol" w:hAnsi="Symbol"/>
        <w:lang w:val="ru-RU" w:eastAsia="ar-SA" w:bidi="ar-SA"/>
      </w:rPr>
    </w:lvl>
    <w:lvl w:ilvl="2">
      <w:numFmt w:val="bullet"/>
      <w:lvlText w:val=""/>
      <w:lvlJc w:val="left"/>
      <w:pPr>
        <w:tabs>
          <w:tab w:val="num" w:pos="0"/>
        </w:tabs>
        <w:ind w:left="3264" w:hanging="283"/>
      </w:pPr>
      <w:rPr>
        <w:rFonts w:ascii="Symbol" w:hAnsi="Symbol"/>
        <w:lang w:val="ru-RU" w:eastAsia="ar-SA" w:bidi="ar-SA"/>
      </w:rPr>
    </w:lvl>
    <w:lvl w:ilvl="3">
      <w:numFmt w:val="bullet"/>
      <w:lvlText w:val=""/>
      <w:lvlJc w:val="left"/>
      <w:pPr>
        <w:tabs>
          <w:tab w:val="num" w:pos="0"/>
        </w:tabs>
        <w:ind w:left="4227" w:hanging="283"/>
      </w:pPr>
      <w:rPr>
        <w:rFonts w:ascii="Symbol" w:hAnsi="Symbol"/>
        <w:lang w:val="ru-RU" w:eastAsia="ar-SA" w:bidi="ar-SA"/>
      </w:rPr>
    </w:lvl>
    <w:lvl w:ilvl="4">
      <w:numFmt w:val="bullet"/>
      <w:lvlText w:val=""/>
      <w:lvlJc w:val="left"/>
      <w:pPr>
        <w:tabs>
          <w:tab w:val="num" w:pos="0"/>
        </w:tabs>
        <w:ind w:left="5189" w:hanging="283"/>
      </w:pPr>
      <w:rPr>
        <w:rFonts w:ascii="Symbol" w:hAnsi="Symbol"/>
        <w:lang w:val="ru-RU" w:eastAsia="ar-SA" w:bidi="ar-SA"/>
      </w:rPr>
    </w:lvl>
    <w:lvl w:ilvl="5">
      <w:numFmt w:val="bullet"/>
      <w:lvlText w:val=""/>
      <w:lvlJc w:val="left"/>
      <w:pPr>
        <w:tabs>
          <w:tab w:val="num" w:pos="0"/>
        </w:tabs>
        <w:ind w:left="6152" w:hanging="283"/>
      </w:pPr>
      <w:rPr>
        <w:rFonts w:ascii="Symbol" w:hAnsi="Symbol"/>
        <w:lang w:val="ru-RU" w:eastAsia="ar-SA" w:bidi="ar-SA"/>
      </w:rPr>
    </w:lvl>
    <w:lvl w:ilvl="6">
      <w:numFmt w:val="bullet"/>
      <w:lvlText w:val=""/>
      <w:lvlJc w:val="left"/>
      <w:pPr>
        <w:tabs>
          <w:tab w:val="num" w:pos="0"/>
        </w:tabs>
        <w:ind w:left="7114" w:hanging="283"/>
      </w:pPr>
      <w:rPr>
        <w:rFonts w:ascii="Symbol" w:hAnsi="Symbol"/>
        <w:lang w:val="ru-RU" w:eastAsia="ar-SA" w:bidi="ar-SA"/>
      </w:rPr>
    </w:lvl>
    <w:lvl w:ilvl="7">
      <w:numFmt w:val="bullet"/>
      <w:lvlText w:val=""/>
      <w:lvlJc w:val="left"/>
      <w:pPr>
        <w:tabs>
          <w:tab w:val="num" w:pos="0"/>
        </w:tabs>
        <w:ind w:left="8076" w:hanging="283"/>
      </w:pPr>
      <w:rPr>
        <w:rFonts w:ascii="Symbol" w:hAnsi="Symbol"/>
        <w:lang w:val="ru-RU" w:eastAsia="ar-SA" w:bidi="ar-SA"/>
      </w:rPr>
    </w:lvl>
    <w:lvl w:ilvl="8">
      <w:numFmt w:val="bullet"/>
      <w:lvlText w:val=""/>
      <w:lvlJc w:val="left"/>
      <w:pPr>
        <w:tabs>
          <w:tab w:val="num" w:pos="0"/>
        </w:tabs>
        <w:ind w:left="9039" w:hanging="283"/>
      </w:pPr>
      <w:rPr>
        <w:rFonts w:ascii="Symbol" w:hAnsi="Symbol"/>
        <w:lang w:val="ru-RU" w:eastAsia="ar-SA" w:bidi="ar-SA"/>
      </w:rPr>
    </w:lvl>
  </w:abstractNum>
  <w:abstractNum w:abstractNumId="3" w15:restartNumberingAfterBreak="0">
    <w:nsid w:val="00000004"/>
    <w:multiLevelType w:val="multilevel"/>
    <w:tmpl w:val="00000004"/>
    <w:name w:val="WWNum6"/>
    <w:lvl w:ilvl="0">
      <w:start w:val="3"/>
      <w:numFmt w:val="decimal"/>
      <w:lvlText w:val="%1"/>
      <w:lvlJc w:val="left"/>
      <w:pPr>
        <w:tabs>
          <w:tab w:val="num" w:pos="0"/>
        </w:tabs>
        <w:ind w:left="1961" w:hanging="494"/>
      </w:pPr>
      <w:rPr>
        <w:lang w:val="ru-RU" w:eastAsia="ar-SA" w:bidi="ar-SA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1961" w:hanging="494"/>
      </w:pPr>
      <w:rPr>
        <w:rFonts w:eastAsia="Times New Roman" w:cs="Times New Roman"/>
        <w:b/>
        <w:bCs/>
        <w:w w:val="99"/>
        <w:sz w:val="28"/>
        <w:szCs w:val="28"/>
        <w:lang w:val="ru-RU" w:eastAsia="ar-SA" w:bidi="ar-SA"/>
      </w:rPr>
    </w:lvl>
    <w:lvl w:ilvl="2">
      <w:numFmt w:val="bullet"/>
      <w:lvlText w:val=""/>
      <w:lvlJc w:val="left"/>
      <w:pPr>
        <w:tabs>
          <w:tab w:val="num" w:pos="0"/>
        </w:tabs>
        <w:ind w:left="3760" w:hanging="494"/>
      </w:pPr>
      <w:rPr>
        <w:rFonts w:ascii="Symbol" w:hAnsi="Symbol"/>
        <w:lang w:val="ru-RU" w:eastAsia="ar-SA" w:bidi="ar-SA"/>
      </w:rPr>
    </w:lvl>
    <w:lvl w:ilvl="3">
      <w:numFmt w:val="bullet"/>
      <w:lvlText w:val=""/>
      <w:lvlJc w:val="left"/>
      <w:pPr>
        <w:tabs>
          <w:tab w:val="num" w:pos="0"/>
        </w:tabs>
        <w:ind w:left="4661" w:hanging="494"/>
      </w:pPr>
      <w:rPr>
        <w:rFonts w:ascii="Symbol" w:hAnsi="Symbol"/>
        <w:lang w:val="ru-RU" w:eastAsia="ar-SA" w:bidi="ar-SA"/>
      </w:rPr>
    </w:lvl>
    <w:lvl w:ilvl="4">
      <w:numFmt w:val="bullet"/>
      <w:lvlText w:val=""/>
      <w:lvlJc w:val="left"/>
      <w:pPr>
        <w:tabs>
          <w:tab w:val="num" w:pos="0"/>
        </w:tabs>
        <w:ind w:left="5561" w:hanging="494"/>
      </w:pPr>
      <w:rPr>
        <w:rFonts w:ascii="Symbol" w:hAnsi="Symbol"/>
        <w:lang w:val="ru-RU" w:eastAsia="ar-SA" w:bidi="ar-SA"/>
      </w:rPr>
    </w:lvl>
    <w:lvl w:ilvl="5">
      <w:numFmt w:val="bullet"/>
      <w:lvlText w:val=""/>
      <w:lvlJc w:val="left"/>
      <w:pPr>
        <w:tabs>
          <w:tab w:val="num" w:pos="0"/>
        </w:tabs>
        <w:ind w:left="6462" w:hanging="494"/>
      </w:pPr>
      <w:rPr>
        <w:rFonts w:ascii="Symbol" w:hAnsi="Symbol"/>
        <w:lang w:val="ru-RU" w:eastAsia="ar-SA" w:bidi="ar-SA"/>
      </w:rPr>
    </w:lvl>
    <w:lvl w:ilvl="6">
      <w:numFmt w:val="bullet"/>
      <w:lvlText w:val=""/>
      <w:lvlJc w:val="left"/>
      <w:pPr>
        <w:tabs>
          <w:tab w:val="num" w:pos="0"/>
        </w:tabs>
        <w:ind w:left="7362" w:hanging="494"/>
      </w:pPr>
      <w:rPr>
        <w:rFonts w:ascii="Symbol" w:hAnsi="Symbol"/>
        <w:lang w:val="ru-RU" w:eastAsia="ar-SA" w:bidi="ar-SA"/>
      </w:rPr>
    </w:lvl>
    <w:lvl w:ilvl="7">
      <w:numFmt w:val="bullet"/>
      <w:lvlText w:val=""/>
      <w:lvlJc w:val="left"/>
      <w:pPr>
        <w:tabs>
          <w:tab w:val="num" w:pos="0"/>
        </w:tabs>
        <w:ind w:left="8262" w:hanging="494"/>
      </w:pPr>
      <w:rPr>
        <w:rFonts w:ascii="Symbol" w:hAnsi="Symbol"/>
        <w:lang w:val="ru-RU" w:eastAsia="ar-SA" w:bidi="ar-SA"/>
      </w:rPr>
    </w:lvl>
    <w:lvl w:ilvl="8">
      <w:numFmt w:val="bullet"/>
      <w:lvlText w:val=""/>
      <w:lvlJc w:val="left"/>
      <w:pPr>
        <w:tabs>
          <w:tab w:val="num" w:pos="0"/>
        </w:tabs>
        <w:ind w:left="9163" w:hanging="494"/>
      </w:pPr>
      <w:rPr>
        <w:rFonts w:ascii="Symbol" w:hAnsi="Symbol"/>
        <w:lang w:val="ru-RU" w:eastAsia="ar-SA" w:bidi="ar-SA"/>
      </w:rPr>
    </w:lvl>
  </w:abstractNum>
  <w:abstractNum w:abstractNumId="4" w15:restartNumberingAfterBreak="0">
    <w:nsid w:val="00000005"/>
    <w:multiLevelType w:val="multilevel"/>
    <w:tmpl w:val="00000005"/>
    <w:name w:val="WWNum5"/>
    <w:lvl w:ilvl="0">
      <w:numFmt w:val="bullet"/>
      <w:lvlText w:val="-"/>
      <w:lvlJc w:val="left"/>
      <w:pPr>
        <w:tabs>
          <w:tab w:val="num" w:pos="0"/>
        </w:tabs>
        <w:ind w:left="204" w:hanging="198"/>
      </w:pPr>
      <w:rPr>
        <w:rFonts w:ascii="Times New Roman" w:hAnsi="Times New Roman" w:cs="Times New Roman"/>
        <w:w w:val="99"/>
        <w:sz w:val="28"/>
        <w:szCs w:val="28"/>
        <w:lang w:val="ru-RU" w:eastAsia="ar-SA" w:bidi="ar-SA"/>
      </w:rPr>
    </w:lvl>
    <w:lvl w:ilvl="1">
      <w:numFmt w:val="bullet"/>
      <w:lvlText w:val="-"/>
      <w:lvlJc w:val="left"/>
      <w:pPr>
        <w:tabs>
          <w:tab w:val="num" w:pos="0"/>
        </w:tabs>
        <w:ind w:left="204" w:hanging="269"/>
      </w:pPr>
      <w:rPr>
        <w:rFonts w:ascii="OpenSymbol" w:hAnsi="OpenSymbol"/>
        <w:w w:val="99"/>
        <w:lang w:val="ru-RU" w:eastAsia="ar-SA" w:bidi="ar-SA"/>
      </w:rPr>
    </w:lvl>
    <w:lvl w:ilvl="2">
      <w:numFmt w:val="bullet"/>
      <w:lvlText w:val=""/>
      <w:lvlJc w:val="left"/>
      <w:pPr>
        <w:tabs>
          <w:tab w:val="num" w:pos="0"/>
        </w:tabs>
        <w:ind w:left="3209" w:hanging="269"/>
      </w:pPr>
      <w:rPr>
        <w:rFonts w:ascii="Symbol" w:hAnsi="Symbol"/>
        <w:lang w:val="ru-RU" w:eastAsia="ar-SA" w:bidi="ar-SA"/>
      </w:rPr>
    </w:lvl>
    <w:lvl w:ilvl="3">
      <w:numFmt w:val="bullet"/>
      <w:lvlText w:val=""/>
      <w:lvlJc w:val="left"/>
      <w:pPr>
        <w:tabs>
          <w:tab w:val="num" w:pos="0"/>
        </w:tabs>
        <w:ind w:left="4178" w:hanging="269"/>
      </w:pPr>
      <w:rPr>
        <w:rFonts w:ascii="Symbol" w:hAnsi="Symbol"/>
        <w:lang w:val="ru-RU" w:eastAsia="ar-SA" w:bidi="ar-SA"/>
      </w:rPr>
    </w:lvl>
    <w:lvl w:ilvl="4">
      <w:numFmt w:val="bullet"/>
      <w:lvlText w:val=""/>
      <w:lvlJc w:val="left"/>
      <w:pPr>
        <w:tabs>
          <w:tab w:val="num" w:pos="0"/>
        </w:tabs>
        <w:ind w:left="5148" w:hanging="269"/>
      </w:pPr>
      <w:rPr>
        <w:rFonts w:ascii="Symbol" w:hAnsi="Symbol"/>
        <w:lang w:val="ru-RU" w:eastAsia="ar-SA" w:bidi="ar-SA"/>
      </w:rPr>
    </w:lvl>
    <w:lvl w:ilvl="5">
      <w:numFmt w:val="bullet"/>
      <w:lvlText w:val=""/>
      <w:lvlJc w:val="left"/>
      <w:pPr>
        <w:tabs>
          <w:tab w:val="num" w:pos="0"/>
        </w:tabs>
        <w:ind w:left="6117" w:hanging="269"/>
      </w:pPr>
      <w:rPr>
        <w:rFonts w:ascii="Symbol" w:hAnsi="Symbol"/>
        <w:lang w:val="ru-RU" w:eastAsia="ar-SA" w:bidi="ar-SA"/>
      </w:rPr>
    </w:lvl>
    <w:lvl w:ilvl="6">
      <w:numFmt w:val="bullet"/>
      <w:lvlText w:val=""/>
      <w:lvlJc w:val="left"/>
      <w:pPr>
        <w:tabs>
          <w:tab w:val="num" w:pos="0"/>
        </w:tabs>
        <w:ind w:left="7086" w:hanging="269"/>
      </w:pPr>
      <w:rPr>
        <w:rFonts w:ascii="Symbol" w:hAnsi="Symbol"/>
        <w:lang w:val="ru-RU" w:eastAsia="ar-SA" w:bidi="ar-SA"/>
      </w:rPr>
    </w:lvl>
    <w:lvl w:ilvl="7">
      <w:numFmt w:val="bullet"/>
      <w:lvlText w:val=""/>
      <w:lvlJc w:val="left"/>
      <w:pPr>
        <w:tabs>
          <w:tab w:val="num" w:pos="0"/>
        </w:tabs>
        <w:ind w:left="8056" w:hanging="269"/>
      </w:pPr>
      <w:rPr>
        <w:rFonts w:ascii="Symbol" w:hAnsi="Symbol"/>
        <w:lang w:val="ru-RU" w:eastAsia="ar-SA" w:bidi="ar-SA"/>
      </w:rPr>
    </w:lvl>
    <w:lvl w:ilvl="8">
      <w:numFmt w:val="bullet"/>
      <w:lvlText w:val=""/>
      <w:lvlJc w:val="left"/>
      <w:pPr>
        <w:tabs>
          <w:tab w:val="num" w:pos="0"/>
        </w:tabs>
        <w:ind w:left="9025" w:hanging="269"/>
      </w:pPr>
      <w:rPr>
        <w:rFonts w:ascii="Symbol" w:hAnsi="Symbol"/>
        <w:lang w:val="ru-RU" w:eastAsia="ar-SA" w:bidi="ar-SA"/>
      </w:rPr>
    </w:lvl>
  </w:abstractNum>
  <w:abstractNum w:abstractNumId="5" w15:restartNumberingAfterBreak="0">
    <w:nsid w:val="00000006"/>
    <w:multiLevelType w:val="multilevel"/>
    <w:tmpl w:val="00000006"/>
    <w:name w:val="WWNum4"/>
    <w:lvl w:ilvl="0">
      <w:start w:val="2"/>
      <w:numFmt w:val="decimal"/>
      <w:lvlText w:val="%1"/>
      <w:lvlJc w:val="left"/>
      <w:pPr>
        <w:tabs>
          <w:tab w:val="num" w:pos="0"/>
        </w:tabs>
        <w:ind w:left="2292" w:hanging="490"/>
      </w:pPr>
      <w:rPr>
        <w:lang w:val="ru-RU" w:eastAsia="ar-SA" w:bidi="ar-SA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2292" w:hanging="490"/>
      </w:pPr>
      <w:rPr>
        <w:b/>
        <w:bCs/>
        <w:w w:val="99"/>
        <w:lang w:val="ru-RU" w:eastAsia="ar-SA" w:bidi="ar-SA"/>
      </w:rPr>
    </w:lvl>
    <w:lvl w:ilvl="2">
      <w:numFmt w:val="bullet"/>
      <w:lvlText w:val=""/>
      <w:lvlJc w:val="left"/>
      <w:pPr>
        <w:tabs>
          <w:tab w:val="num" w:pos="0"/>
        </w:tabs>
        <w:ind w:left="4032" w:hanging="490"/>
      </w:pPr>
      <w:rPr>
        <w:rFonts w:ascii="Symbol" w:hAnsi="Symbol"/>
        <w:lang w:val="ru-RU" w:eastAsia="ar-SA" w:bidi="ar-SA"/>
      </w:rPr>
    </w:lvl>
    <w:lvl w:ilvl="3">
      <w:numFmt w:val="bullet"/>
      <w:lvlText w:val=""/>
      <w:lvlJc w:val="left"/>
      <w:pPr>
        <w:tabs>
          <w:tab w:val="num" w:pos="0"/>
        </w:tabs>
        <w:ind w:left="4899" w:hanging="490"/>
      </w:pPr>
      <w:rPr>
        <w:rFonts w:ascii="Symbol" w:hAnsi="Symbol"/>
        <w:lang w:val="ru-RU" w:eastAsia="ar-SA" w:bidi="ar-SA"/>
      </w:rPr>
    </w:lvl>
    <w:lvl w:ilvl="4">
      <w:numFmt w:val="bullet"/>
      <w:lvlText w:val=""/>
      <w:lvlJc w:val="left"/>
      <w:pPr>
        <w:tabs>
          <w:tab w:val="num" w:pos="0"/>
        </w:tabs>
        <w:ind w:left="5765" w:hanging="490"/>
      </w:pPr>
      <w:rPr>
        <w:rFonts w:ascii="Symbol" w:hAnsi="Symbol"/>
        <w:lang w:val="ru-RU" w:eastAsia="ar-SA" w:bidi="ar-SA"/>
      </w:rPr>
    </w:lvl>
    <w:lvl w:ilvl="5">
      <w:numFmt w:val="bullet"/>
      <w:lvlText w:val=""/>
      <w:lvlJc w:val="left"/>
      <w:pPr>
        <w:tabs>
          <w:tab w:val="num" w:pos="0"/>
        </w:tabs>
        <w:ind w:left="6632" w:hanging="490"/>
      </w:pPr>
      <w:rPr>
        <w:rFonts w:ascii="Symbol" w:hAnsi="Symbol"/>
        <w:lang w:val="ru-RU" w:eastAsia="ar-SA" w:bidi="ar-SA"/>
      </w:rPr>
    </w:lvl>
    <w:lvl w:ilvl="6">
      <w:numFmt w:val="bullet"/>
      <w:lvlText w:val=""/>
      <w:lvlJc w:val="left"/>
      <w:pPr>
        <w:tabs>
          <w:tab w:val="num" w:pos="0"/>
        </w:tabs>
        <w:ind w:left="7498" w:hanging="490"/>
      </w:pPr>
      <w:rPr>
        <w:rFonts w:ascii="Symbol" w:hAnsi="Symbol"/>
        <w:lang w:val="ru-RU" w:eastAsia="ar-SA" w:bidi="ar-SA"/>
      </w:rPr>
    </w:lvl>
    <w:lvl w:ilvl="7">
      <w:numFmt w:val="bullet"/>
      <w:lvlText w:val=""/>
      <w:lvlJc w:val="left"/>
      <w:pPr>
        <w:tabs>
          <w:tab w:val="num" w:pos="0"/>
        </w:tabs>
        <w:ind w:left="8364" w:hanging="490"/>
      </w:pPr>
      <w:rPr>
        <w:rFonts w:ascii="Symbol" w:hAnsi="Symbol"/>
        <w:lang w:val="ru-RU" w:eastAsia="ar-SA" w:bidi="ar-SA"/>
      </w:rPr>
    </w:lvl>
    <w:lvl w:ilvl="8">
      <w:numFmt w:val="bullet"/>
      <w:lvlText w:val=""/>
      <w:lvlJc w:val="left"/>
      <w:pPr>
        <w:tabs>
          <w:tab w:val="num" w:pos="0"/>
        </w:tabs>
        <w:ind w:left="9231" w:hanging="490"/>
      </w:pPr>
      <w:rPr>
        <w:rFonts w:ascii="Symbol" w:hAnsi="Symbol"/>
        <w:lang w:val="ru-RU" w:eastAsia="ar-SA" w:bidi="ar-SA"/>
      </w:rPr>
    </w:lvl>
  </w:abstractNum>
  <w:abstractNum w:abstractNumId="6" w15:restartNumberingAfterBreak="0">
    <w:nsid w:val="00000007"/>
    <w:multiLevelType w:val="multilevel"/>
    <w:tmpl w:val="00000007"/>
    <w:name w:val="WWNum3"/>
    <w:lvl w:ilvl="0">
      <w:numFmt w:val="bullet"/>
      <w:lvlText w:val="-"/>
      <w:lvlJc w:val="left"/>
      <w:pPr>
        <w:tabs>
          <w:tab w:val="num" w:pos="0"/>
        </w:tabs>
        <w:ind w:left="204" w:hanging="356"/>
      </w:pPr>
      <w:rPr>
        <w:rFonts w:ascii="OpenSymbol" w:hAnsi="OpenSymbol"/>
        <w:w w:val="99"/>
        <w:lang w:val="ru-RU" w:eastAsia="ar-SA" w:bidi="ar-SA"/>
      </w:rPr>
    </w:lvl>
    <w:lvl w:ilvl="1">
      <w:numFmt w:val="bullet"/>
      <w:lvlText w:val="-"/>
      <w:lvlJc w:val="left"/>
      <w:pPr>
        <w:tabs>
          <w:tab w:val="num" w:pos="0"/>
        </w:tabs>
        <w:ind w:left="487" w:hanging="245"/>
      </w:pPr>
      <w:rPr>
        <w:rFonts w:ascii="Times New Roman" w:hAnsi="Times New Roman" w:cs="Times New Roman"/>
        <w:w w:val="99"/>
        <w:sz w:val="28"/>
        <w:szCs w:val="28"/>
        <w:lang w:val="ru-RU" w:eastAsia="ar-SA" w:bidi="ar-SA"/>
      </w:rPr>
    </w:lvl>
    <w:lvl w:ilvl="2">
      <w:numFmt w:val="bullet"/>
      <w:lvlText w:val=""/>
      <w:lvlJc w:val="left"/>
      <w:pPr>
        <w:tabs>
          <w:tab w:val="num" w:pos="0"/>
        </w:tabs>
        <w:ind w:left="1644" w:hanging="245"/>
      </w:pPr>
      <w:rPr>
        <w:rFonts w:ascii="Symbol" w:hAnsi="Symbol"/>
        <w:lang w:val="ru-RU" w:eastAsia="ar-SA" w:bidi="ar-SA"/>
      </w:rPr>
    </w:lvl>
    <w:lvl w:ilvl="3">
      <w:numFmt w:val="bullet"/>
      <w:lvlText w:val=""/>
      <w:lvlJc w:val="left"/>
      <w:pPr>
        <w:tabs>
          <w:tab w:val="num" w:pos="0"/>
        </w:tabs>
        <w:ind w:left="2809" w:hanging="245"/>
      </w:pPr>
      <w:rPr>
        <w:rFonts w:ascii="Symbol" w:hAnsi="Symbol"/>
        <w:lang w:val="ru-RU" w:eastAsia="ar-SA" w:bidi="ar-SA"/>
      </w:rPr>
    </w:lvl>
    <w:lvl w:ilvl="4">
      <w:numFmt w:val="bullet"/>
      <w:lvlText w:val=""/>
      <w:lvlJc w:val="left"/>
      <w:pPr>
        <w:tabs>
          <w:tab w:val="num" w:pos="0"/>
        </w:tabs>
        <w:ind w:left="3974" w:hanging="245"/>
      </w:pPr>
      <w:rPr>
        <w:rFonts w:ascii="Symbol" w:hAnsi="Symbol"/>
        <w:lang w:val="ru-RU" w:eastAsia="ar-SA" w:bidi="ar-SA"/>
      </w:rPr>
    </w:lvl>
    <w:lvl w:ilvl="5">
      <w:numFmt w:val="bullet"/>
      <w:lvlText w:val=""/>
      <w:lvlJc w:val="left"/>
      <w:pPr>
        <w:tabs>
          <w:tab w:val="num" w:pos="0"/>
        </w:tabs>
        <w:ind w:left="5139" w:hanging="245"/>
      </w:pPr>
      <w:rPr>
        <w:rFonts w:ascii="Symbol" w:hAnsi="Symbol"/>
        <w:lang w:val="ru-RU" w:eastAsia="ar-SA" w:bidi="ar-SA"/>
      </w:rPr>
    </w:lvl>
    <w:lvl w:ilvl="6">
      <w:numFmt w:val="bullet"/>
      <w:lvlText w:val=""/>
      <w:lvlJc w:val="left"/>
      <w:pPr>
        <w:tabs>
          <w:tab w:val="num" w:pos="0"/>
        </w:tabs>
        <w:ind w:left="6304" w:hanging="245"/>
      </w:pPr>
      <w:rPr>
        <w:rFonts w:ascii="Symbol" w:hAnsi="Symbol"/>
        <w:lang w:val="ru-RU" w:eastAsia="ar-SA" w:bidi="ar-SA"/>
      </w:rPr>
    </w:lvl>
    <w:lvl w:ilvl="7">
      <w:numFmt w:val="bullet"/>
      <w:lvlText w:val=""/>
      <w:lvlJc w:val="left"/>
      <w:pPr>
        <w:tabs>
          <w:tab w:val="num" w:pos="0"/>
        </w:tabs>
        <w:ind w:left="7469" w:hanging="245"/>
      </w:pPr>
      <w:rPr>
        <w:rFonts w:ascii="Symbol" w:hAnsi="Symbol"/>
        <w:lang w:val="ru-RU" w:eastAsia="ar-SA" w:bidi="ar-SA"/>
      </w:rPr>
    </w:lvl>
    <w:lvl w:ilvl="8">
      <w:numFmt w:val="bullet"/>
      <w:lvlText w:val=""/>
      <w:lvlJc w:val="left"/>
      <w:pPr>
        <w:tabs>
          <w:tab w:val="num" w:pos="0"/>
        </w:tabs>
        <w:ind w:left="8634" w:hanging="245"/>
      </w:pPr>
      <w:rPr>
        <w:rFonts w:ascii="Symbol" w:hAnsi="Symbol"/>
        <w:lang w:val="ru-RU" w:eastAsia="ar-SA" w:bidi="ar-SA"/>
      </w:rPr>
    </w:lvl>
  </w:abstractNum>
  <w:abstractNum w:abstractNumId="7" w15:restartNumberingAfterBreak="0">
    <w:nsid w:val="00000008"/>
    <w:multiLevelType w:val="multilevel"/>
    <w:tmpl w:val="00000008"/>
    <w:name w:val="WWNum2"/>
    <w:lvl w:ilvl="0">
      <w:numFmt w:val="bullet"/>
      <w:lvlText w:val="-"/>
      <w:lvlJc w:val="left"/>
      <w:pPr>
        <w:tabs>
          <w:tab w:val="num" w:pos="0"/>
        </w:tabs>
        <w:ind w:left="727" w:hanging="270"/>
      </w:pPr>
      <w:rPr>
        <w:rFonts w:ascii="Times New Roman" w:hAnsi="Times New Roman" w:cs="Times New Roman"/>
        <w:w w:val="99"/>
        <w:sz w:val="28"/>
        <w:szCs w:val="28"/>
        <w:lang w:val="ru-RU" w:eastAsia="ar-SA" w:bidi="ar-SA"/>
      </w:rPr>
    </w:lvl>
    <w:lvl w:ilvl="1">
      <w:numFmt w:val="bullet"/>
      <w:lvlText w:val=""/>
      <w:lvlJc w:val="left"/>
      <w:pPr>
        <w:tabs>
          <w:tab w:val="num" w:pos="0"/>
        </w:tabs>
        <w:ind w:left="1744" w:hanging="270"/>
      </w:pPr>
      <w:rPr>
        <w:rFonts w:ascii="Symbol" w:hAnsi="Symbol"/>
        <w:lang w:val="ru-RU" w:eastAsia="ar-SA" w:bidi="ar-SA"/>
      </w:rPr>
    </w:lvl>
    <w:lvl w:ilvl="2">
      <w:numFmt w:val="bullet"/>
      <w:lvlText w:val=""/>
      <w:lvlJc w:val="left"/>
      <w:pPr>
        <w:tabs>
          <w:tab w:val="num" w:pos="0"/>
        </w:tabs>
        <w:ind w:left="2768" w:hanging="270"/>
      </w:pPr>
      <w:rPr>
        <w:rFonts w:ascii="Symbol" w:hAnsi="Symbol"/>
        <w:lang w:val="ru-RU" w:eastAsia="ar-SA" w:bidi="ar-SA"/>
      </w:rPr>
    </w:lvl>
    <w:lvl w:ilvl="3">
      <w:numFmt w:val="bullet"/>
      <w:lvlText w:val=""/>
      <w:lvlJc w:val="left"/>
      <w:pPr>
        <w:tabs>
          <w:tab w:val="num" w:pos="0"/>
        </w:tabs>
        <w:ind w:left="3793" w:hanging="270"/>
      </w:pPr>
      <w:rPr>
        <w:rFonts w:ascii="Symbol" w:hAnsi="Symbol"/>
        <w:lang w:val="ru-RU" w:eastAsia="ar-SA" w:bidi="ar-SA"/>
      </w:rPr>
    </w:lvl>
    <w:lvl w:ilvl="4">
      <w:numFmt w:val="bullet"/>
      <w:lvlText w:val=""/>
      <w:lvlJc w:val="left"/>
      <w:pPr>
        <w:tabs>
          <w:tab w:val="num" w:pos="0"/>
        </w:tabs>
        <w:ind w:left="4817" w:hanging="270"/>
      </w:pPr>
      <w:rPr>
        <w:rFonts w:ascii="Symbol" w:hAnsi="Symbol"/>
        <w:lang w:val="ru-RU" w:eastAsia="ar-SA" w:bidi="ar-SA"/>
      </w:rPr>
    </w:lvl>
    <w:lvl w:ilvl="5">
      <w:numFmt w:val="bullet"/>
      <w:lvlText w:val=""/>
      <w:lvlJc w:val="left"/>
      <w:pPr>
        <w:tabs>
          <w:tab w:val="num" w:pos="0"/>
        </w:tabs>
        <w:ind w:left="5842" w:hanging="270"/>
      </w:pPr>
      <w:rPr>
        <w:rFonts w:ascii="Symbol" w:hAnsi="Symbol"/>
        <w:lang w:val="ru-RU" w:eastAsia="ar-SA" w:bidi="ar-SA"/>
      </w:rPr>
    </w:lvl>
    <w:lvl w:ilvl="6">
      <w:numFmt w:val="bullet"/>
      <w:lvlText w:val=""/>
      <w:lvlJc w:val="left"/>
      <w:pPr>
        <w:tabs>
          <w:tab w:val="num" w:pos="0"/>
        </w:tabs>
        <w:ind w:left="6866" w:hanging="270"/>
      </w:pPr>
      <w:rPr>
        <w:rFonts w:ascii="Symbol" w:hAnsi="Symbol"/>
        <w:lang w:val="ru-RU" w:eastAsia="ar-SA" w:bidi="ar-SA"/>
      </w:rPr>
    </w:lvl>
    <w:lvl w:ilvl="7">
      <w:numFmt w:val="bullet"/>
      <w:lvlText w:val=""/>
      <w:lvlJc w:val="left"/>
      <w:pPr>
        <w:tabs>
          <w:tab w:val="num" w:pos="0"/>
        </w:tabs>
        <w:ind w:left="7890" w:hanging="270"/>
      </w:pPr>
      <w:rPr>
        <w:rFonts w:ascii="Symbol" w:hAnsi="Symbol"/>
        <w:lang w:val="ru-RU" w:eastAsia="ar-SA" w:bidi="ar-SA"/>
      </w:rPr>
    </w:lvl>
    <w:lvl w:ilvl="8">
      <w:numFmt w:val="bullet"/>
      <w:lvlText w:val=""/>
      <w:lvlJc w:val="left"/>
      <w:pPr>
        <w:tabs>
          <w:tab w:val="num" w:pos="0"/>
        </w:tabs>
        <w:ind w:left="8915" w:hanging="270"/>
      </w:pPr>
      <w:rPr>
        <w:rFonts w:ascii="Symbol" w:hAnsi="Symbol"/>
        <w:lang w:val="ru-RU" w:eastAsia="ar-SA" w:bidi="ar-SA"/>
      </w:rPr>
    </w:lvl>
  </w:abstractNum>
  <w:abstractNum w:abstractNumId="8" w15:restartNumberingAfterBreak="0">
    <w:nsid w:val="00000009"/>
    <w:multiLevelType w:val="multilevel"/>
    <w:tmpl w:val="00000009"/>
    <w:name w:val="WWNum1"/>
    <w:lvl w:ilvl="0">
      <w:start w:val="1"/>
      <w:numFmt w:val="decimal"/>
      <w:lvlText w:val="%1"/>
      <w:lvlJc w:val="left"/>
      <w:pPr>
        <w:tabs>
          <w:tab w:val="num" w:pos="0"/>
        </w:tabs>
        <w:ind w:left="3964" w:hanging="721"/>
      </w:pPr>
      <w:rPr>
        <w:lang w:val="ru-RU" w:eastAsia="ar-SA" w:bidi="ar-SA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3964" w:hanging="721"/>
      </w:pPr>
      <w:rPr>
        <w:rFonts w:eastAsia="Times New Roman" w:cs="Times New Roman"/>
        <w:b/>
        <w:bCs/>
        <w:w w:val="99"/>
        <w:sz w:val="28"/>
        <w:szCs w:val="28"/>
        <w:lang w:val="ru-RU" w:eastAsia="ar-SA" w:bidi="ar-SA"/>
      </w:rPr>
    </w:lvl>
    <w:lvl w:ilvl="2">
      <w:numFmt w:val="bullet"/>
      <w:lvlText w:val=""/>
      <w:lvlJc w:val="left"/>
      <w:pPr>
        <w:tabs>
          <w:tab w:val="num" w:pos="0"/>
        </w:tabs>
        <w:ind w:left="5360" w:hanging="721"/>
      </w:pPr>
      <w:rPr>
        <w:rFonts w:ascii="Symbol" w:hAnsi="Symbol"/>
        <w:lang w:val="ru-RU" w:eastAsia="ar-SA" w:bidi="ar-SA"/>
      </w:rPr>
    </w:lvl>
    <w:lvl w:ilvl="3">
      <w:numFmt w:val="bullet"/>
      <w:lvlText w:val=""/>
      <w:lvlJc w:val="left"/>
      <w:pPr>
        <w:tabs>
          <w:tab w:val="num" w:pos="0"/>
        </w:tabs>
        <w:ind w:left="6061" w:hanging="721"/>
      </w:pPr>
      <w:rPr>
        <w:rFonts w:ascii="Symbol" w:hAnsi="Symbol"/>
        <w:lang w:val="ru-RU" w:eastAsia="ar-SA" w:bidi="ar-SA"/>
      </w:rPr>
    </w:lvl>
    <w:lvl w:ilvl="4">
      <w:numFmt w:val="bullet"/>
      <w:lvlText w:val=""/>
      <w:lvlJc w:val="left"/>
      <w:pPr>
        <w:tabs>
          <w:tab w:val="num" w:pos="0"/>
        </w:tabs>
        <w:ind w:left="6761" w:hanging="721"/>
      </w:pPr>
      <w:rPr>
        <w:rFonts w:ascii="Symbol" w:hAnsi="Symbol"/>
        <w:lang w:val="ru-RU" w:eastAsia="ar-SA" w:bidi="ar-SA"/>
      </w:rPr>
    </w:lvl>
    <w:lvl w:ilvl="5">
      <w:numFmt w:val="bullet"/>
      <w:lvlText w:val=""/>
      <w:lvlJc w:val="left"/>
      <w:pPr>
        <w:tabs>
          <w:tab w:val="num" w:pos="0"/>
        </w:tabs>
        <w:ind w:left="7462" w:hanging="721"/>
      </w:pPr>
      <w:rPr>
        <w:rFonts w:ascii="Symbol" w:hAnsi="Symbol"/>
        <w:lang w:val="ru-RU" w:eastAsia="ar-SA" w:bidi="ar-SA"/>
      </w:rPr>
    </w:lvl>
    <w:lvl w:ilvl="6">
      <w:numFmt w:val="bullet"/>
      <w:lvlText w:val=""/>
      <w:lvlJc w:val="left"/>
      <w:pPr>
        <w:tabs>
          <w:tab w:val="num" w:pos="0"/>
        </w:tabs>
        <w:ind w:left="8162" w:hanging="721"/>
      </w:pPr>
      <w:rPr>
        <w:rFonts w:ascii="Symbol" w:hAnsi="Symbol"/>
        <w:lang w:val="ru-RU" w:eastAsia="ar-SA" w:bidi="ar-SA"/>
      </w:rPr>
    </w:lvl>
    <w:lvl w:ilvl="7">
      <w:numFmt w:val="bullet"/>
      <w:lvlText w:val=""/>
      <w:lvlJc w:val="left"/>
      <w:pPr>
        <w:tabs>
          <w:tab w:val="num" w:pos="0"/>
        </w:tabs>
        <w:ind w:left="8862" w:hanging="721"/>
      </w:pPr>
      <w:rPr>
        <w:rFonts w:ascii="Symbol" w:hAnsi="Symbol"/>
        <w:lang w:val="ru-RU" w:eastAsia="ar-SA" w:bidi="ar-SA"/>
      </w:rPr>
    </w:lvl>
    <w:lvl w:ilvl="8">
      <w:numFmt w:val="bullet"/>
      <w:lvlText w:val=""/>
      <w:lvlJc w:val="left"/>
      <w:pPr>
        <w:tabs>
          <w:tab w:val="num" w:pos="0"/>
        </w:tabs>
        <w:ind w:left="9563" w:hanging="721"/>
      </w:pPr>
      <w:rPr>
        <w:rFonts w:ascii="Symbol" w:hAnsi="Symbol"/>
        <w:lang w:val="ru-RU" w:eastAsia="ar-SA" w:bidi="ar-SA"/>
      </w:rPr>
    </w:lvl>
  </w:abstractNum>
  <w:abstractNum w:abstractNumId="9" w15:restartNumberingAfterBreak="0">
    <w:nsid w:val="00000016"/>
    <w:multiLevelType w:val="multilevel"/>
    <w:tmpl w:val="00000016"/>
    <w:name w:val="WW8Num2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0" w15:restartNumberingAfterBreak="0">
    <w:nsid w:val="00000019"/>
    <w:multiLevelType w:val="multilevel"/>
    <w:tmpl w:val="00000019"/>
    <w:name w:val="WW8Num25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1" w15:restartNumberingAfterBreak="0">
    <w:nsid w:val="09430882"/>
    <w:multiLevelType w:val="hybridMultilevel"/>
    <w:tmpl w:val="2F984366"/>
    <w:lvl w:ilvl="0" w:tplc="EC20058C">
      <w:numFmt w:val="bullet"/>
      <w:lvlText w:val="-"/>
      <w:lvlJc w:val="left"/>
      <w:pPr>
        <w:ind w:left="348" w:hanging="144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4E8CCF1E">
      <w:numFmt w:val="bullet"/>
      <w:lvlText w:val="•"/>
      <w:lvlJc w:val="left"/>
      <w:pPr>
        <w:ind w:left="1402" w:hanging="144"/>
      </w:pPr>
      <w:rPr>
        <w:lang w:val="ru-RU" w:eastAsia="en-US" w:bidi="ar-SA"/>
      </w:rPr>
    </w:lvl>
    <w:lvl w:ilvl="2" w:tplc="3920138E">
      <w:numFmt w:val="bullet"/>
      <w:lvlText w:val="•"/>
      <w:lvlJc w:val="left"/>
      <w:pPr>
        <w:ind w:left="2464" w:hanging="144"/>
      </w:pPr>
      <w:rPr>
        <w:lang w:val="ru-RU" w:eastAsia="en-US" w:bidi="ar-SA"/>
      </w:rPr>
    </w:lvl>
    <w:lvl w:ilvl="3" w:tplc="714A8468">
      <w:numFmt w:val="bullet"/>
      <w:lvlText w:val="•"/>
      <w:lvlJc w:val="left"/>
      <w:pPr>
        <w:ind w:left="3527" w:hanging="144"/>
      </w:pPr>
      <w:rPr>
        <w:lang w:val="ru-RU" w:eastAsia="en-US" w:bidi="ar-SA"/>
      </w:rPr>
    </w:lvl>
    <w:lvl w:ilvl="4" w:tplc="F9A6F77A">
      <w:numFmt w:val="bullet"/>
      <w:lvlText w:val="•"/>
      <w:lvlJc w:val="left"/>
      <w:pPr>
        <w:ind w:left="4589" w:hanging="144"/>
      </w:pPr>
      <w:rPr>
        <w:lang w:val="ru-RU" w:eastAsia="en-US" w:bidi="ar-SA"/>
      </w:rPr>
    </w:lvl>
    <w:lvl w:ilvl="5" w:tplc="89C4AFA6">
      <w:numFmt w:val="bullet"/>
      <w:lvlText w:val="•"/>
      <w:lvlJc w:val="left"/>
      <w:pPr>
        <w:ind w:left="5652" w:hanging="144"/>
      </w:pPr>
      <w:rPr>
        <w:lang w:val="ru-RU" w:eastAsia="en-US" w:bidi="ar-SA"/>
      </w:rPr>
    </w:lvl>
    <w:lvl w:ilvl="6" w:tplc="FA866AAA">
      <w:numFmt w:val="bullet"/>
      <w:lvlText w:val="•"/>
      <w:lvlJc w:val="left"/>
      <w:pPr>
        <w:ind w:left="6714" w:hanging="144"/>
      </w:pPr>
      <w:rPr>
        <w:lang w:val="ru-RU" w:eastAsia="en-US" w:bidi="ar-SA"/>
      </w:rPr>
    </w:lvl>
    <w:lvl w:ilvl="7" w:tplc="56685DC8">
      <w:numFmt w:val="bullet"/>
      <w:lvlText w:val="•"/>
      <w:lvlJc w:val="left"/>
      <w:pPr>
        <w:ind w:left="7776" w:hanging="144"/>
      </w:pPr>
      <w:rPr>
        <w:lang w:val="ru-RU" w:eastAsia="en-US" w:bidi="ar-SA"/>
      </w:rPr>
    </w:lvl>
    <w:lvl w:ilvl="8" w:tplc="32C88E2C">
      <w:numFmt w:val="bullet"/>
      <w:lvlText w:val="•"/>
      <w:lvlJc w:val="left"/>
      <w:pPr>
        <w:ind w:left="8839" w:hanging="144"/>
      </w:pPr>
      <w:rPr>
        <w:lang w:val="ru-RU" w:eastAsia="en-US" w:bidi="ar-SA"/>
      </w:rPr>
    </w:lvl>
  </w:abstractNum>
  <w:abstractNum w:abstractNumId="12" w15:restartNumberingAfterBreak="0">
    <w:nsid w:val="11B575A2"/>
    <w:multiLevelType w:val="hybridMultilevel"/>
    <w:tmpl w:val="0CC66D6E"/>
    <w:lvl w:ilvl="0" w:tplc="B30A0290">
      <w:numFmt w:val="bullet"/>
      <w:lvlText w:val="-"/>
      <w:lvlJc w:val="left"/>
      <w:pPr>
        <w:ind w:left="204" w:hanging="356"/>
      </w:pPr>
      <w:rPr>
        <w:w w:val="99"/>
        <w:lang w:val="ru-RU" w:eastAsia="en-US" w:bidi="ar-SA"/>
      </w:rPr>
    </w:lvl>
    <w:lvl w:ilvl="1" w:tplc="B5EA7F42">
      <w:numFmt w:val="bullet"/>
      <w:lvlText w:val="-"/>
      <w:lvlJc w:val="left"/>
      <w:pPr>
        <w:ind w:left="487" w:hanging="245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2" w:tplc="6F0812A4">
      <w:numFmt w:val="bullet"/>
      <w:lvlText w:val="•"/>
      <w:lvlJc w:val="left"/>
      <w:pPr>
        <w:ind w:left="1644" w:hanging="245"/>
      </w:pPr>
      <w:rPr>
        <w:lang w:val="ru-RU" w:eastAsia="en-US" w:bidi="ar-SA"/>
      </w:rPr>
    </w:lvl>
    <w:lvl w:ilvl="3" w:tplc="98B61D8A">
      <w:numFmt w:val="bullet"/>
      <w:lvlText w:val="•"/>
      <w:lvlJc w:val="left"/>
      <w:pPr>
        <w:ind w:left="2809" w:hanging="245"/>
      </w:pPr>
      <w:rPr>
        <w:lang w:val="ru-RU" w:eastAsia="en-US" w:bidi="ar-SA"/>
      </w:rPr>
    </w:lvl>
    <w:lvl w:ilvl="4" w:tplc="880010A0">
      <w:numFmt w:val="bullet"/>
      <w:lvlText w:val="•"/>
      <w:lvlJc w:val="left"/>
      <w:pPr>
        <w:ind w:left="3974" w:hanging="245"/>
      </w:pPr>
      <w:rPr>
        <w:lang w:val="ru-RU" w:eastAsia="en-US" w:bidi="ar-SA"/>
      </w:rPr>
    </w:lvl>
    <w:lvl w:ilvl="5" w:tplc="28A0EEF8">
      <w:numFmt w:val="bullet"/>
      <w:lvlText w:val="•"/>
      <w:lvlJc w:val="left"/>
      <w:pPr>
        <w:ind w:left="5139" w:hanging="245"/>
      </w:pPr>
      <w:rPr>
        <w:lang w:val="ru-RU" w:eastAsia="en-US" w:bidi="ar-SA"/>
      </w:rPr>
    </w:lvl>
    <w:lvl w:ilvl="6" w:tplc="5D2E15D6">
      <w:numFmt w:val="bullet"/>
      <w:lvlText w:val="•"/>
      <w:lvlJc w:val="left"/>
      <w:pPr>
        <w:ind w:left="6304" w:hanging="245"/>
      </w:pPr>
      <w:rPr>
        <w:lang w:val="ru-RU" w:eastAsia="en-US" w:bidi="ar-SA"/>
      </w:rPr>
    </w:lvl>
    <w:lvl w:ilvl="7" w:tplc="34D8CD58">
      <w:numFmt w:val="bullet"/>
      <w:lvlText w:val="•"/>
      <w:lvlJc w:val="left"/>
      <w:pPr>
        <w:ind w:left="7469" w:hanging="245"/>
      </w:pPr>
      <w:rPr>
        <w:lang w:val="ru-RU" w:eastAsia="en-US" w:bidi="ar-SA"/>
      </w:rPr>
    </w:lvl>
    <w:lvl w:ilvl="8" w:tplc="59B0177C">
      <w:numFmt w:val="bullet"/>
      <w:lvlText w:val="•"/>
      <w:lvlJc w:val="left"/>
      <w:pPr>
        <w:ind w:left="8634" w:hanging="245"/>
      </w:pPr>
      <w:rPr>
        <w:lang w:val="ru-RU" w:eastAsia="en-US" w:bidi="ar-SA"/>
      </w:rPr>
    </w:lvl>
  </w:abstractNum>
  <w:abstractNum w:abstractNumId="13" w15:restartNumberingAfterBreak="0">
    <w:nsid w:val="20F32FA2"/>
    <w:multiLevelType w:val="hybridMultilevel"/>
    <w:tmpl w:val="2BCCB04A"/>
    <w:lvl w:ilvl="0" w:tplc="923EFC84">
      <w:numFmt w:val="bullet"/>
      <w:lvlText w:val="-"/>
      <w:lvlJc w:val="left"/>
      <w:pPr>
        <w:ind w:left="754" w:hanging="308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07C8F15C">
      <w:numFmt w:val="bullet"/>
      <w:lvlText w:val="-"/>
      <w:lvlJc w:val="left"/>
      <w:pPr>
        <w:ind w:left="754" w:hanging="226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 w:tplc="DCB0C724">
      <w:numFmt w:val="bullet"/>
      <w:lvlText w:val="•"/>
      <w:lvlJc w:val="left"/>
      <w:pPr>
        <w:ind w:left="2717" w:hanging="226"/>
      </w:pPr>
      <w:rPr>
        <w:lang w:val="ru-RU" w:eastAsia="en-US" w:bidi="ar-SA"/>
      </w:rPr>
    </w:lvl>
    <w:lvl w:ilvl="3" w:tplc="45C4CF4A">
      <w:numFmt w:val="bullet"/>
      <w:lvlText w:val="•"/>
      <w:lvlJc w:val="left"/>
      <w:pPr>
        <w:ind w:left="3695" w:hanging="226"/>
      </w:pPr>
      <w:rPr>
        <w:lang w:val="ru-RU" w:eastAsia="en-US" w:bidi="ar-SA"/>
      </w:rPr>
    </w:lvl>
    <w:lvl w:ilvl="4" w:tplc="D74AEA94">
      <w:numFmt w:val="bullet"/>
      <w:lvlText w:val="•"/>
      <w:lvlJc w:val="left"/>
      <w:pPr>
        <w:ind w:left="4674" w:hanging="226"/>
      </w:pPr>
      <w:rPr>
        <w:lang w:val="ru-RU" w:eastAsia="en-US" w:bidi="ar-SA"/>
      </w:rPr>
    </w:lvl>
    <w:lvl w:ilvl="5" w:tplc="D35C2F9E">
      <w:numFmt w:val="bullet"/>
      <w:lvlText w:val="•"/>
      <w:lvlJc w:val="left"/>
      <w:pPr>
        <w:ind w:left="5653" w:hanging="226"/>
      </w:pPr>
      <w:rPr>
        <w:lang w:val="ru-RU" w:eastAsia="en-US" w:bidi="ar-SA"/>
      </w:rPr>
    </w:lvl>
    <w:lvl w:ilvl="6" w:tplc="0636A194">
      <w:numFmt w:val="bullet"/>
      <w:lvlText w:val="•"/>
      <w:lvlJc w:val="left"/>
      <w:pPr>
        <w:ind w:left="6631" w:hanging="226"/>
      </w:pPr>
      <w:rPr>
        <w:lang w:val="ru-RU" w:eastAsia="en-US" w:bidi="ar-SA"/>
      </w:rPr>
    </w:lvl>
    <w:lvl w:ilvl="7" w:tplc="4D00692C">
      <w:numFmt w:val="bullet"/>
      <w:lvlText w:val="•"/>
      <w:lvlJc w:val="left"/>
      <w:pPr>
        <w:ind w:left="7610" w:hanging="226"/>
      </w:pPr>
      <w:rPr>
        <w:lang w:val="ru-RU" w:eastAsia="en-US" w:bidi="ar-SA"/>
      </w:rPr>
    </w:lvl>
    <w:lvl w:ilvl="8" w:tplc="54862C94">
      <w:numFmt w:val="bullet"/>
      <w:lvlText w:val="•"/>
      <w:lvlJc w:val="left"/>
      <w:pPr>
        <w:ind w:left="8589" w:hanging="226"/>
      </w:pPr>
      <w:rPr>
        <w:lang w:val="ru-RU" w:eastAsia="en-US" w:bidi="ar-SA"/>
      </w:rPr>
    </w:lvl>
  </w:abstractNum>
  <w:abstractNum w:abstractNumId="14" w15:restartNumberingAfterBreak="0">
    <w:nsid w:val="214F7E27"/>
    <w:multiLevelType w:val="multilevel"/>
    <w:tmpl w:val="4B30E942"/>
    <w:lvl w:ilvl="0">
      <w:start w:val="3"/>
      <w:numFmt w:val="decimal"/>
      <w:lvlText w:val="%1"/>
      <w:lvlJc w:val="left"/>
      <w:pPr>
        <w:ind w:left="2115" w:hanging="493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115" w:hanging="493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en-US" w:bidi="ar-SA"/>
      </w:rPr>
    </w:lvl>
    <w:lvl w:ilvl="2">
      <w:start w:val="1"/>
      <w:numFmt w:val="decimal"/>
      <w:lvlText w:val="%3."/>
      <w:lvlJc w:val="left"/>
      <w:pPr>
        <w:ind w:left="1924" w:hanging="281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3996" w:hanging="28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935" w:hanging="28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873" w:hanging="28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812" w:hanging="28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750" w:hanging="28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689" w:hanging="281"/>
      </w:pPr>
      <w:rPr>
        <w:rFonts w:hint="default"/>
        <w:lang w:val="ru-RU" w:eastAsia="en-US" w:bidi="ar-SA"/>
      </w:rPr>
    </w:lvl>
  </w:abstractNum>
  <w:abstractNum w:abstractNumId="15" w15:restartNumberingAfterBreak="0">
    <w:nsid w:val="22E310DE"/>
    <w:multiLevelType w:val="hybridMultilevel"/>
    <w:tmpl w:val="DA2A26D8"/>
    <w:lvl w:ilvl="0" w:tplc="FA40F3D6">
      <w:start w:val="2"/>
      <w:numFmt w:val="decimal"/>
      <w:lvlText w:val="%1."/>
      <w:lvlJc w:val="left"/>
      <w:pPr>
        <w:ind w:left="1069" w:hanging="360"/>
      </w:pPr>
      <w:rPr>
        <w:color w:val="auto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16" w15:restartNumberingAfterBreak="0">
    <w:nsid w:val="2CF02EA5"/>
    <w:multiLevelType w:val="hybridMultilevel"/>
    <w:tmpl w:val="5BF64392"/>
    <w:lvl w:ilvl="0" w:tplc="BB18FE38">
      <w:start w:val="1"/>
      <w:numFmt w:val="decimal"/>
      <w:lvlText w:val="%1."/>
      <w:lvlJc w:val="left"/>
      <w:pPr>
        <w:ind w:left="1035" w:hanging="281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6590C746">
      <w:numFmt w:val="bullet"/>
      <w:lvlText w:val="•"/>
      <w:lvlJc w:val="left"/>
      <w:pPr>
        <w:ind w:left="1990" w:hanging="281"/>
      </w:pPr>
      <w:rPr>
        <w:lang w:val="ru-RU" w:eastAsia="en-US" w:bidi="ar-SA"/>
      </w:rPr>
    </w:lvl>
    <w:lvl w:ilvl="2" w:tplc="4EDCC864">
      <w:numFmt w:val="bullet"/>
      <w:lvlText w:val="•"/>
      <w:lvlJc w:val="left"/>
      <w:pPr>
        <w:ind w:left="2941" w:hanging="281"/>
      </w:pPr>
      <w:rPr>
        <w:lang w:val="ru-RU" w:eastAsia="en-US" w:bidi="ar-SA"/>
      </w:rPr>
    </w:lvl>
    <w:lvl w:ilvl="3" w:tplc="4EBABD1C">
      <w:numFmt w:val="bullet"/>
      <w:lvlText w:val="•"/>
      <w:lvlJc w:val="left"/>
      <w:pPr>
        <w:ind w:left="3891" w:hanging="281"/>
      </w:pPr>
      <w:rPr>
        <w:lang w:val="ru-RU" w:eastAsia="en-US" w:bidi="ar-SA"/>
      </w:rPr>
    </w:lvl>
    <w:lvl w:ilvl="4" w:tplc="838ADC70">
      <w:numFmt w:val="bullet"/>
      <w:lvlText w:val="•"/>
      <w:lvlJc w:val="left"/>
      <w:pPr>
        <w:ind w:left="4842" w:hanging="281"/>
      </w:pPr>
      <w:rPr>
        <w:lang w:val="ru-RU" w:eastAsia="en-US" w:bidi="ar-SA"/>
      </w:rPr>
    </w:lvl>
    <w:lvl w:ilvl="5" w:tplc="68E21156">
      <w:numFmt w:val="bullet"/>
      <w:lvlText w:val="•"/>
      <w:lvlJc w:val="left"/>
      <w:pPr>
        <w:ind w:left="5793" w:hanging="281"/>
      </w:pPr>
      <w:rPr>
        <w:lang w:val="ru-RU" w:eastAsia="en-US" w:bidi="ar-SA"/>
      </w:rPr>
    </w:lvl>
    <w:lvl w:ilvl="6" w:tplc="57D88D8A">
      <w:numFmt w:val="bullet"/>
      <w:lvlText w:val="•"/>
      <w:lvlJc w:val="left"/>
      <w:pPr>
        <w:ind w:left="6743" w:hanging="281"/>
      </w:pPr>
      <w:rPr>
        <w:lang w:val="ru-RU" w:eastAsia="en-US" w:bidi="ar-SA"/>
      </w:rPr>
    </w:lvl>
    <w:lvl w:ilvl="7" w:tplc="8834C3E2">
      <w:numFmt w:val="bullet"/>
      <w:lvlText w:val="•"/>
      <w:lvlJc w:val="left"/>
      <w:pPr>
        <w:ind w:left="7694" w:hanging="281"/>
      </w:pPr>
      <w:rPr>
        <w:lang w:val="ru-RU" w:eastAsia="en-US" w:bidi="ar-SA"/>
      </w:rPr>
    </w:lvl>
    <w:lvl w:ilvl="8" w:tplc="40C4F87A">
      <w:numFmt w:val="bullet"/>
      <w:lvlText w:val="•"/>
      <w:lvlJc w:val="left"/>
      <w:pPr>
        <w:ind w:left="8645" w:hanging="281"/>
      </w:pPr>
      <w:rPr>
        <w:lang w:val="ru-RU" w:eastAsia="en-US" w:bidi="ar-SA"/>
      </w:rPr>
    </w:lvl>
  </w:abstractNum>
  <w:abstractNum w:abstractNumId="17" w15:restartNumberingAfterBreak="0">
    <w:nsid w:val="364954DB"/>
    <w:multiLevelType w:val="multilevel"/>
    <w:tmpl w:val="92F09312"/>
    <w:lvl w:ilvl="0">
      <w:start w:val="3"/>
      <w:numFmt w:val="decimal"/>
      <w:lvlText w:val="%1"/>
      <w:lvlJc w:val="left"/>
      <w:pPr>
        <w:ind w:left="1961" w:hanging="494"/>
      </w:pPr>
      <w:rPr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961" w:hanging="494"/>
      </w:pPr>
      <w:rPr>
        <w:rFonts w:ascii="Times New Roman" w:eastAsia="Times New Roman" w:hAnsi="Times New Roman" w:cs="Times New Roman" w:hint="default"/>
        <w:b/>
        <w:bCs/>
        <w:w w:val="99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3760" w:hanging="494"/>
      </w:pPr>
      <w:rPr>
        <w:lang w:val="ru-RU" w:eastAsia="en-US" w:bidi="ar-SA"/>
      </w:rPr>
    </w:lvl>
    <w:lvl w:ilvl="3">
      <w:numFmt w:val="bullet"/>
      <w:lvlText w:val="•"/>
      <w:lvlJc w:val="left"/>
      <w:pPr>
        <w:ind w:left="4661" w:hanging="494"/>
      </w:pPr>
      <w:rPr>
        <w:lang w:val="ru-RU" w:eastAsia="en-US" w:bidi="ar-SA"/>
      </w:rPr>
    </w:lvl>
    <w:lvl w:ilvl="4">
      <w:numFmt w:val="bullet"/>
      <w:lvlText w:val="•"/>
      <w:lvlJc w:val="left"/>
      <w:pPr>
        <w:ind w:left="5561" w:hanging="494"/>
      </w:pPr>
      <w:rPr>
        <w:lang w:val="ru-RU" w:eastAsia="en-US" w:bidi="ar-SA"/>
      </w:rPr>
    </w:lvl>
    <w:lvl w:ilvl="5">
      <w:numFmt w:val="bullet"/>
      <w:lvlText w:val="•"/>
      <w:lvlJc w:val="left"/>
      <w:pPr>
        <w:ind w:left="6462" w:hanging="494"/>
      </w:pPr>
      <w:rPr>
        <w:lang w:val="ru-RU" w:eastAsia="en-US" w:bidi="ar-SA"/>
      </w:rPr>
    </w:lvl>
    <w:lvl w:ilvl="6">
      <w:numFmt w:val="bullet"/>
      <w:lvlText w:val="•"/>
      <w:lvlJc w:val="left"/>
      <w:pPr>
        <w:ind w:left="7362" w:hanging="494"/>
      </w:pPr>
      <w:rPr>
        <w:lang w:val="ru-RU" w:eastAsia="en-US" w:bidi="ar-SA"/>
      </w:rPr>
    </w:lvl>
    <w:lvl w:ilvl="7">
      <w:numFmt w:val="bullet"/>
      <w:lvlText w:val="•"/>
      <w:lvlJc w:val="left"/>
      <w:pPr>
        <w:ind w:left="8262" w:hanging="494"/>
      </w:pPr>
      <w:rPr>
        <w:lang w:val="ru-RU" w:eastAsia="en-US" w:bidi="ar-SA"/>
      </w:rPr>
    </w:lvl>
    <w:lvl w:ilvl="8">
      <w:numFmt w:val="bullet"/>
      <w:lvlText w:val="•"/>
      <w:lvlJc w:val="left"/>
      <w:pPr>
        <w:ind w:left="9163" w:hanging="494"/>
      </w:pPr>
      <w:rPr>
        <w:lang w:val="ru-RU" w:eastAsia="en-US" w:bidi="ar-SA"/>
      </w:rPr>
    </w:lvl>
  </w:abstractNum>
  <w:abstractNum w:abstractNumId="18" w15:restartNumberingAfterBreak="0">
    <w:nsid w:val="4F73470B"/>
    <w:multiLevelType w:val="hybridMultilevel"/>
    <w:tmpl w:val="5BECE476"/>
    <w:lvl w:ilvl="0" w:tplc="7C2ACCC0">
      <w:start w:val="1"/>
      <w:numFmt w:val="decimal"/>
      <w:lvlText w:val="%1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624078A4"/>
    <w:multiLevelType w:val="hybridMultilevel"/>
    <w:tmpl w:val="1F50C70C"/>
    <w:lvl w:ilvl="0" w:tplc="BBA89782">
      <w:numFmt w:val="bullet"/>
      <w:lvlText w:val="-"/>
      <w:lvlJc w:val="left"/>
      <w:pPr>
        <w:ind w:left="204" w:hanging="198"/>
      </w:pPr>
      <w:rPr>
        <w:rFonts w:ascii="Times New Roman" w:eastAsia="Times New Roman" w:hAnsi="Times New Roman" w:cs="Times New Roman" w:hint="default"/>
        <w:w w:val="99"/>
        <w:sz w:val="28"/>
        <w:szCs w:val="28"/>
        <w:shd w:val="clear" w:color="auto" w:fill="FAFAFA"/>
        <w:lang w:val="ru-RU" w:eastAsia="en-US" w:bidi="ar-SA"/>
      </w:rPr>
    </w:lvl>
    <w:lvl w:ilvl="1" w:tplc="006A5EA6">
      <w:numFmt w:val="bullet"/>
      <w:lvlText w:val="-"/>
      <w:lvlJc w:val="left"/>
      <w:pPr>
        <w:ind w:left="204" w:hanging="269"/>
      </w:pPr>
      <w:rPr>
        <w:w w:val="99"/>
        <w:lang w:val="ru-RU" w:eastAsia="en-US" w:bidi="ar-SA"/>
      </w:rPr>
    </w:lvl>
    <w:lvl w:ilvl="2" w:tplc="7D720908">
      <w:numFmt w:val="bullet"/>
      <w:lvlText w:val="•"/>
      <w:lvlJc w:val="left"/>
      <w:pPr>
        <w:ind w:left="3209" w:hanging="269"/>
      </w:pPr>
      <w:rPr>
        <w:lang w:val="ru-RU" w:eastAsia="en-US" w:bidi="ar-SA"/>
      </w:rPr>
    </w:lvl>
    <w:lvl w:ilvl="3" w:tplc="F9525C8E">
      <w:numFmt w:val="bullet"/>
      <w:lvlText w:val="•"/>
      <w:lvlJc w:val="left"/>
      <w:pPr>
        <w:ind w:left="4178" w:hanging="269"/>
      </w:pPr>
      <w:rPr>
        <w:lang w:val="ru-RU" w:eastAsia="en-US" w:bidi="ar-SA"/>
      </w:rPr>
    </w:lvl>
    <w:lvl w:ilvl="4" w:tplc="14BA795C">
      <w:numFmt w:val="bullet"/>
      <w:lvlText w:val="•"/>
      <w:lvlJc w:val="left"/>
      <w:pPr>
        <w:ind w:left="5148" w:hanging="269"/>
      </w:pPr>
      <w:rPr>
        <w:lang w:val="ru-RU" w:eastAsia="en-US" w:bidi="ar-SA"/>
      </w:rPr>
    </w:lvl>
    <w:lvl w:ilvl="5" w:tplc="38F0B062">
      <w:numFmt w:val="bullet"/>
      <w:lvlText w:val="•"/>
      <w:lvlJc w:val="left"/>
      <w:pPr>
        <w:ind w:left="6117" w:hanging="269"/>
      </w:pPr>
      <w:rPr>
        <w:lang w:val="ru-RU" w:eastAsia="en-US" w:bidi="ar-SA"/>
      </w:rPr>
    </w:lvl>
    <w:lvl w:ilvl="6" w:tplc="3D74EC7C">
      <w:numFmt w:val="bullet"/>
      <w:lvlText w:val="•"/>
      <w:lvlJc w:val="left"/>
      <w:pPr>
        <w:ind w:left="7086" w:hanging="269"/>
      </w:pPr>
      <w:rPr>
        <w:lang w:val="ru-RU" w:eastAsia="en-US" w:bidi="ar-SA"/>
      </w:rPr>
    </w:lvl>
    <w:lvl w:ilvl="7" w:tplc="F440DCB4">
      <w:numFmt w:val="bullet"/>
      <w:lvlText w:val="•"/>
      <w:lvlJc w:val="left"/>
      <w:pPr>
        <w:ind w:left="8056" w:hanging="269"/>
      </w:pPr>
      <w:rPr>
        <w:lang w:val="ru-RU" w:eastAsia="en-US" w:bidi="ar-SA"/>
      </w:rPr>
    </w:lvl>
    <w:lvl w:ilvl="8" w:tplc="88B2BE36">
      <w:numFmt w:val="bullet"/>
      <w:lvlText w:val="•"/>
      <w:lvlJc w:val="left"/>
      <w:pPr>
        <w:ind w:left="9025" w:hanging="269"/>
      </w:pPr>
      <w:rPr>
        <w:lang w:val="ru-RU" w:eastAsia="en-US" w:bidi="ar-SA"/>
      </w:rPr>
    </w:lvl>
  </w:abstractNum>
  <w:abstractNum w:abstractNumId="20" w15:restartNumberingAfterBreak="0">
    <w:nsid w:val="68E266E2"/>
    <w:multiLevelType w:val="hybridMultilevel"/>
    <w:tmpl w:val="853A88A2"/>
    <w:lvl w:ilvl="0" w:tplc="2468FF4E">
      <w:start w:val="1"/>
      <w:numFmt w:val="decimal"/>
      <w:lvlText w:val="%1."/>
      <w:lvlJc w:val="left"/>
      <w:pPr>
        <w:ind w:left="1337" w:hanging="283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E918E77C">
      <w:numFmt w:val="bullet"/>
      <w:lvlText w:val="•"/>
      <w:lvlJc w:val="left"/>
      <w:pPr>
        <w:ind w:left="2302" w:hanging="283"/>
      </w:pPr>
      <w:rPr>
        <w:lang w:val="ru-RU" w:eastAsia="en-US" w:bidi="ar-SA"/>
      </w:rPr>
    </w:lvl>
    <w:lvl w:ilvl="2" w:tplc="2D0A616E">
      <w:numFmt w:val="bullet"/>
      <w:lvlText w:val="•"/>
      <w:lvlJc w:val="left"/>
      <w:pPr>
        <w:ind w:left="3264" w:hanging="283"/>
      </w:pPr>
      <w:rPr>
        <w:lang w:val="ru-RU" w:eastAsia="en-US" w:bidi="ar-SA"/>
      </w:rPr>
    </w:lvl>
    <w:lvl w:ilvl="3" w:tplc="19BA5076">
      <w:numFmt w:val="bullet"/>
      <w:lvlText w:val="•"/>
      <w:lvlJc w:val="left"/>
      <w:pPr>
        <w:ind w:left="4227" w:hanging="283"/>
      </w:pPr>
      <w:rPr>
        <w:lang w:val="ru-RU" w:eastAsia="en-US" w:bidi="ar-SA"/>
      </w:rPr>
    </w:lvl>
    <w:lvl w:ilvl="4" w:tplc="531E30D0">
      <w:numFmt w:val="bullet"/>
      <w:lvlText w:val="•"/>
      <w:lvlJc w:val="left"/>
      <w:pPr>
        <w:ind w:left="5189" w:hanging="283"/>
      </w:pPr>
      <w:rPr>
        <w:lang w:val="ru-RU" w:eastAsia="en-US" w:bidi="ar-SA"/>
      </w:rPr>
    </w:lvl>
    <w:lvl w:ilvl="5" w:tplc="007E23B6">
      <w:numFmt w:val="bullet"/>
      <w:lvlText w:val="•"/>
      <w:lvlJc w:val="left"/>
      <w:pPr>
        <w:ind w:left="6152" w:hanging="283"/>
      </w:pPr>
      <w:rPr>
        <w:lang w:val="ru-RU" w:eastAsia="en-US" w:bidi="ar-SA"/>
      </w:rPr>
    </w:lvl>
    <w:lvl w:ilvl="6" w:tplc="4E80FD0C">
      <w:numFmt w:val="bullet"/>
      <w:lvlText w:val="•"/>
      <w:lvlJc w:val="left"/>
      <w:pPr>
        <w:ind w:left="7114" w:hanging="283"/>
      </w:pPr>
      <w:rPr>
        <w:lang w:val="ru-RU" w:eastAsia="en-US" w:bidi="ar-SA"/>
      </w:rPr>
    </w:lvl>
    <w:lvl w:ilvl="7" w:tplc="54D6ED18">
      <w:numFmt w:val="bullet"/>
      <w:lvlText w:val="•"/>
      <w:lvlJc w:val="left"/>
      <w:pPr>
        <w:ind w:left="8076" w:hanging="283"/>
      </w:pPr>
      <w:rPr>
        <w:lang w:val="ru-RU" w:eastAsia="en-US" w:bidi="ar-SA"/>
      </w:rPr>
    </w:lvl>
    <w:lvl w:ilvl="8" w:tplc="65A8365A">
      <w:numFmt w:val="bullet"/>
      <w:lvlText w:val="•"/>
      <w:lvlJc w:val="left"/>
      <w:pPr>
        <w:ind w:left="9039" w:hanging="283"/>
      </w:pPr>
      <w:rPr>
        <w:lang w:val="ru-RU" w:eastAsia="en-US" w:bidi="ar-SA"/>
      </w:rPr>
    </w:lvl>
  </w:abstractNum>
  <w:abstractNum w:abstractNumId="21" w15:restartNumberingAfterBreak="0">
    <w:nsid w:val="75E06FCF"/>
    <w:multiLevelType w:val="multilevel"/>
    <w:tmpl w:val="7DF23316"/>
    <w:lvl w:ilvl="0">
      <w:start w:val="3"/>
      <w:numFmt w:val="decimal"/>
      <w:lvlText w:val="%1"/>
      <w:lvlJc w:val="left"/>
      <w:pPr>
        <w:ind w:left="2075" w:hanging="493"/>
      </w:pPr>
      <w:rPr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075" w:hanging="493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en-US" w:bidi="ar-SA"/>
      </w:rPr>
    </w:lvl>
    <w:lvl w:ilvl="2">
      <w:start w:val="1"/>
      <w:numFmt w:val="decimal"/>
      <w:lvlText w:val="%3."/>
      <w:lvlJc w:val="left"/>
      <w:pPr>
        <w:ind w:left="1884" w:hanging="281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3961" w:hanging="281"/>
      </w:pPr>
      <w:rPr>
        <w:lang w:val="ru-RU" w:eastAsia="en-US" w:bidi="ar-SA"/>
      </w:rPr>
    </w:lvl>
    <w:lvl w:ilvl="4">
      <w:numFmt w:val="bullet"/>
      <w:lvlText w:val="•"/>
      <w:lvlJc w:val="left"/>
      <w:pPr>
        <w:ind w:left="4902" w:hanging="281"/>
      </w:pPr>
      <w:rPr>
        <w:lang w:val="ru-RU" w:eastAsia="en-US" w:bidi="ar-SA"/>
      </w:rPr>
    </w:lvl>
    <w:lvl w:ilvl="5">
      <w:numFmt w:val="bullet"/>
      <w:lvlText w:val="•"/>
      <w:lvlJc w:val="left"/>
      <w:pPr>
        <w:ind w:left="5842" w:hanging="281"/>
      </w:pPr>
      <w:rPr>
        <w:lang w:val="ru-RU" w:eastAsia="en-US" w:bidi="ar-SA"/>
      </w:rPr>
    </w:lvl>
    <w:lvl w:ilvl="6">
      <w:numFmt w:val="bullet"/>
      <w:lvlText w:val="•"/>
      <w:lvlJc w:val="left"/>
      <w:pPr>
        <w:ind w:left="6783" w:hanging="281"/>
      </w:pPr>
      <w:rPr>
        <w:lang w:val="ru-RU" w:eastAsia="en-US" w:bidi="ar-SA"/>
      </w:rPr>
    </w:lvl>
    <w:lvl w:ilvl="7">
      <w:numFmt w:val="bullet"/>
      <w:lvlText w:val="•"/>
      <w:lvlJc w:val="left"/>
      <w:pPr>
        <w:ind w:left="7724" w:hanging="281"/>
      </w:pPr>
      <w:rPr>
        <w:lang w:val="ru-RU" w:eastAsia="en-US" w:bidi="ar-SA"/>
      </w:rPr>
    </w:lvl>
    <w:lvl w:ilvl="8">
      <w:numFmt w:val="bullet"/>
      <w:lvlText w:val="•"/>
      <w:lvlJc w:val="left"/>
      <w:pPr>
        <w:ind w:left="8664" w:hanging="281"/>
      </w:pPr>
      <w:rPr>
        <w:lang w:val="ru-RU" w:eastAsia="en-US" w:bidi="ar-SA"/>
      </w:rPr>
    </w:lvl>
  </w:abstractNum>
  <w:abstractNum w:abstractNumId="22" w15:restartNumberingAfterBreak="0">
    <w:nsid w:val="7ED50A2A"/>
    <w:multiLevelType w:val="hybridMultilevel"/>
    <w:tmpl w:val="1E9A3CFA"/>
    <w:lvl w:ilvl="0" w:tplc="B58C59A8">
      <w:numFmt w:val="bullet"/>
      <w:lvlText w:val="-"/>
      <w:lvlJc w:val="left"/>
      <w:pPr>
        <w:ind w:left="754" w:hanging="16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1C5C5958">
      <w:numFmt w:val="bullet"/>
      <w:lvlText w:val="•"/>
      <w:lvlJc w:val="left"/>
      <w:pPr>
        <w:ind w:left="1738" w:hanging="164"/>
      </w:pPr>
      <w:rPr>
        <w:lang w:val="ru-RU" w:eastAsia="en-US" w:bidi="ar-SA"/>
      </w:rPr>
    </w:lvl>
    <w:lvl w:ilvl="2" w:tplc="1DE4144C">
      <w:numFmt w:val="bullet"/>
      <w:lvlText w:val="•"/>
      <w:lvlJc w:val="left"/>
      <w:pPr>
        <w:ind w:left="2717" w:hanging="164"/>
      </w:pPr>
      <w:rPr>
        <w:lang w:val="ru-RU" w:eastAsia="en-US" w:bidi="ar-SA"/>
      </w:rPr>
    </w:lvl>
    <w:lvl w:ilvl="3" w:tplc="1AB2A4CE">
      <w:numFmt w:val="bullet"/>
      <w:lvlText w:val="•"/>
      <w:lvlJc w:val="left"/>
      <w:pPr>
        <w:ind w:left="3695" w:hanging="164"/>
      </w:pPr>
      <w:rPr>
        <w:lang w:val="ru-RU" w:eastAsia="en-US" w:bidi="ar-SA"/>
      </w:rPr>
    </w:lvl>
    <w:lvl w:ilvl="4" w:tplc="DE1685B2">
      <w:numFmt w:val="bullet"/>
      <w:lvlText w:val="•"/>
      <w:lvlJc w:val="left"/>
      <w:pPr>
        <w:ind w:left="4674" w:hanging="164"/>
      </w:pPr>
      <w:rPr>
        <w:lang w:val="ru-RU" w:eastAsia="en-US" w:bidi="ar-SA"/>
      </w:rPr>
    </w:lvl>
    <w:lvl w:ilvl="5" w:tplc="9856CA34">
      <w:numFmt w:val="bullet"/>
      <w:lvlText w:val="•"/>
      <w:lvlJc w:val="left"/>
      <w:pPr>
        <w:ind w:left="5653" w:hanging="164"/>
      </w:pPr>
      <w:rPr>
        <w:lang w:val="ru-RU" w:eastAsia="en-US" w:bidi="ar-SA"/>
      </w:rPr>
    </w:lvl>
    <w:lvl w:ilvl="6" w:tplc="E20CA156">
      <w:numFmt w:val="bullet"/>
      <w:lvlText w:val="•"/>
      <w:lvlJc w:val="left"/>
      <w:pPr>
        <w:ind w:left="6631" w:hanging="164"/>
      </w:pPr>
      <w:rPr>
        <w:lang w:val="ru-RU" w:eastAsia="en-US" w:bidi="ar-SA"/>
      </w:rPr>
    </w:lvl>
    <w:lvl w:ilvl="7" w:tplc="E3F824EE">
      <w:numFmt w:val="bullet"/>
      <w:lvlText w:val="•"/>
      <w:lvlJc w:val="left"/>
      <w:pPr>
        <w:ind w:left="7610" w:hanging="164"/>
      </w:pPr>
      <w:rPr>
        <w:lang w:val="ru-RU" w:eastAsia="en-US" w:bidi="ar-SA"/>
      </w:rPr>
    </w:lvl>
    <w:lvl w:ilvl="8" w:tplc="114E5B6E">
      <w:numFmt w:val="bullet"/>
      <w:lvlText w:val="•"/>
      <w:lvlJc w:val="left"/>
      <w:pPr>
        <w:ind w:left="8589" w:hanging="164"/>
      </w:pPr>
      <w:rPr>
        <w:lang w:val="ru-RU" w:eastAsia="en-US" w:bidi="ar-SA"/>
      </w:r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8"/>
  </w:num>
  <w:num w:numId="5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2"/>
  </w:num>
  <w:num w:numId="7">
    <w:abstractNumId w:val="12"/>
  </w:num>
  <w:num w:numId="8">
    <w:abstractNumId w:val="1"/>
  </w:num>
  <w:num w:numId="9">
    <w:abstractNumId w:val="2"/>
  </w:num>
  <w:num w:numId="10">
    <w:abstractNumId w:val="3"/>
  </w:num>
  <w:num w:numId="11">
    <w:abstractNumId w:val="4"/>
  </w:num>
  <w:num w:numId="12">
    <w:abstractNumId w:val="5"/>
  </w:num>
  <w:num w:numId="13">
    <w:abstractNumId w:val="6"/>
  </w:num>
  <w:num w:numId="14">
    <w:abstractNumId w:val="7"/>
  </w:num>
  <w:num w:numId="15">
    <w:abstractNumId w:val="8"/>
  </w:num>
  <w:num w:numId="16">
    <w:abstractNumId w:val="14"/>
  </w:num>
  <w:num w:numId="17">
    <w:abstractNumId w:val="21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/>
    <w:lvlOverride w:ilvl="4"/>
    <w:lvlOverride w:ilvl="5"/>
    <w:lvlOverride w:ilvl="6"/>
    <w:lvlOverride w:ilvl="7"/>
    <w:lvlOverride w:ilvl="8"/>
  </w:num>
  <w:num w:numId="18">
    <w:abstractNumId w:val="13"/>
  </w:num>
  <w:num w:numId="19">
    <w:abstractNumId w:val="22"/>
  </w:num>
  <w:num w:numId="20">
    <w:abstractNumId w:val="16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2"/>
    <w:lvlOverride w:ilvl="0">
      <w:startOverride w:val="1"/>
    </w:lvlOverride>
  </w:num>
  <w:num w:numId="23">
    <w:abstractNumId w:val="15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7"/>
    <w:lvlOverride w:ilvl="0">
      <w:startOverride w:val="3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25">
    <w:abstractNumId w:val="2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6">
    <w:abstractNumId w:val="19"/>
  </w:num>
  <w:num w:numId="27">
    <w:abstractNumId w:val="12"/>
  </w:num>
  <w:num w:numId="28">
    <w:abstractNumId w:val="21"/>
  </w:num>
  <w:num w:numId="29">
    <w:abstractNumId w:val="22"/>
  </w:num>
  <w:num w:numId="30">
    <w:abstractNumId w:val="20"/>
  </w:num>
  <w:num w:numId="31">
    <w:abstractNumId w:val="9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1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371B"/>
    <w:rsid w:val="000428DF"/>
    <w:rsid w:val="000521DA"/>
    <w:rsid w:val="0008755C"/>
    <w:rsid w:val="000A51B4"/>
    <w:rsid w:val="000B2852"/>
    <w:rsid w:val="000B35C9"/>
    <w:rsid w:val="000D2397"/>
    <w:rsid w:val="001664D1"/>
    <w:rsid w:val="00176B7A"/>
    <w:rsid w:val="001E0358"/>
    <w:rsid w:val="002530AA"/>
    <w:rsid w:val="00267FA5"/>
    <w:rsid w:val="00275118"/>
    <w:rsid w:val="002E32C0"/>
    <w:rsid w:val="002E42EB"/>
    <w:rsid w:val="002E68D7"/>
    <w:rsid w:val="003330B7"/>
    <w:rsid w:val="0037218B"/>
    <w:rsid w:val="003A0A13"/>
    <w:rsid w:val="00412BA5"/>
    <w:rsid w:val="00443E94"/>
    <w:rsid w:val="00454304"/>
    <w:rsid w:val="00457403"/>
    <w:rsid w:val="00467590"/>
    <w:rsid w:val="0048150F"/>
    <w:rsid w:val="00491BB2"/>
    <w:rsid w:val="004A4290"/>
    <w:rsid w:val="0055097A"/>
    <w:rsid w:val="00594E89"/>
    <w:rsid w:val="005A01CD"/>
    <w:rsid w:val="005A6D2B"/>
    <w:rsid w:val="005C4A73"/>
    <w:rsid w:val="005D181B"/>
    <w:rsid w:val="00651E01"/>
    <w:rsid w:val="0067371B"/>
    <w:rsid w:val="00725267"/>
    <w:rsid w:val="0074754D"/>
    <w:rsid w:val="007811C6"/>
    <w:rsid w:val="007959D8"/>
    <w:rsid w:val="007D51BC"/>
    <w:rsid w:val="008054D3"/>
    <w:rsid w:val="00842CD8"/>
    <w:rsid w:val="00850F33"/>
    <w:rsid w:val="0087332C"/>
    <w:rsid w:val="00884A5E"/>
    <w:rsid w:val="008E7B2D"/>
    <w:rsid w:val="0095208D"/>
    <w:rsid w:val="009666E0"/>
    <w:rsid w:val="00984AB5"/>
    <w:rsid w:val="00990538"/>
    <w:rsid w:val="0099159F"/>
    <w:rsid w:val="009C7158"/>
    <w:rsid w:val="009E4479"/>
    <w:rsid w:val="009F5211"/>
    <w:rsid w:val="00A40307"/>
    <w:rsid w:val="00A55D07"/>
    <w:rsid w:val="00A73273"/>
    <w:rsid w:val="00AE222C"/>
    <w:rsid w:val="00AF5091"/>
    <w:rsid w:val="00B52268"/>
    <w:rsid w:val="00B600AB"/>
    <w:rsid w:val="00B83C1B"/>
    <w:rsid w:val="00B9398C"/>
    <w:rsid w:val="00BD46B2"/>
    <w:rsid w:val="00BF65A4"/>
    <w:rsid w:val="00C93BAA"/>
    <w:rsid w:val="00D20EC1"/>
    <w:rsid w:val="00D656C5"/>
    <w:rsid w:val="00D81549"/>
    <w:rsid w:val="00DA321D"/>
    <w:rsid w:val="00DC1771"/>
    <w:rsid w:val="00DD49A1"/>
    <w:rsid w:val="00DE6C24"/>
    <w:rsid w:val="00E103E3"/>
    <w:rsid w:val="00E856FF"/>
    <w:rsid w:val="00E91B3E"/>
    <w:rsid w:val="00EA1EC6"/>
    <w:rsid w:val="00EA6417"/>
    <w:rsid w:val="00EC5E4C"/>
    <w:rsid w:val="00EE36D1"/>
    <w:rsid w:val="00F04B43"/>
    <w:rsid w:val="00F13B17"/>
    <w:rsid w:val="00FB31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AAAA6B2"/>
  <w15:chartTrackingRefBased/>
  <w15:docId w15:val="{9518C991-6FE9-425C-A03F-7A2787D015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83C1B"/>
    <w:pPr>
      <w:suppressAutoHyphens/>
      <w:spacing w:line="100" w:lineRule="atLeast"/>
    </w:pPr>
    <w:rPr>
      <w:rFonts w:ascii="Times New Roman" w:eastAsia="Times New Roman" w:hAnsi="Times New Roman"/>
      <w:kern w:val="2"/>
      <w:sz w:val="22"/>
      <w:szCs w:val="22"/>
      <w:lang w:eastAsia="ar-SA"/>
    </w:rPr>
  </w:style>
  <w:style w:type="paragraph" w:styleId="1">
    <w:name w:val="heading 1"/>
    <w:basedOn w:val="a"/>
    <w:next w:val="a0"/>
    <w:link w:val="10"/>
    <w:qFormat/>
    <w:rsid w:val="00B83C1B"/>
    <w:pPr>
      <w:numPr>
        <w:numId w:val="2"/>
      </w:numPr>
      <w:spacing w:before="82"/>
      <w:outlineLvl w:val="0"/>
    </w:pPr>
    <w:rPr>
      <w:b/>
      <w:bCs/>
      <w:sz w:val="32"/>
      <w:szCs w:val="32"/>
    </w:rPr>
  </w:style>
  <w:style w:type="paragraph" w:styleId="2">
    <w:name w:val="heading 2"/>
    <w:basedOn w:val="a"/>
    <w:next w:val="a0"/>
    <w:link w:val="20"/>
    <w:semiHidden/>
    <w:unhideWhenUsed/>
    <w:qFormat/>
    <w:rsid w:val="00B83C1B"/>
    <w:pPr>
      <w:numPr>
        <w:ilvl w:val="1"/>
        <w:numId w:val="2"/>
      </w:numPr>
      <w:ind w:left="204" w:firstLine="0"/>
      <w:jc w:val="both"/>
      <w:outlineLvl w:val="1"/>
    </w:pPr>
    <w:rPr>
      <w:b/>
      <w:bCs/>
      <w:sz w:val="28"/>
      <w:szCs w:val="2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B83C1B"/>
    <w:rPr>
      <w:rFonts w:ascii="Times New Roman" w:eastAsia="Times New Roman" w:hAnsi="Times New Roman" w:cs="Times New Roman"/>
      <w:b/>
      <w:bCs/>
      <w:kern w:val="2"/>
      <w:sz w:val="32"/>
      <w:szCs w:val="32"/>
      <w:lang w:eastAsia="ar-SA"/>
    </w:rPr>
  </w:style>
  <w:style w:type="character" w:customStyle="1" w:styleId="20">
    <w:name w:val="Заголовок 2 Знак"/>
    <w:link w:val="2"/>
    <w:semiHidden/>
    <w:rsid w:val="00B83C1B"/>
    <w:rPr>
      <w:rFonts w:ascii="Times New Roman" w:eastAsia="Times New Roman" w:hAnsi="Times New Roman" w:cs="Times New Roman"/>
      <w:b/>
      <w:bCs/>
      <w:kern w:val="2"/>
      <w:sz w:val="28"/>
      <w:szCs w:val="28"/>
      <w:lang w:eastAsia="ar-SA"/>
    </w:rPr>
  </w:style>
  <w:style w:type="paragraph" w:styleId="a0">
    <w:name w:val="Body Text"/>
    <w:basedOn w:val="a"/>
    <w:link w:val="a4"/>
    <w:uiPriority w:val="99"/>
    <w:unhideWhenUsed/>
    <w:qFormat/>
    <w:rsid w:val="00B83C1B"/>
    <w:rPr>
      <w:sz w:val="28"/>
      <w:szCs w:val="28"/>
    </w:rPr>
  </w:style>
  <w:style w:type="character" w:customStyle="1" w:styleId="a4">
    <w:name w:val="Основной текст Знак"/>
    <w:link w:val="a0"/>
    <w:uiPriority w:val="99"/>
    <w:rsid w:val="00B83C1B"/>
    <w:rPr>
      <w:rFonts w:ascii="Times New Roman" w:eastAsia="Times New Roman" w:hAnsi="Times New Roman" w:cs="Times New Roman"/>
      <w:kern w:val="2"/>
      <w:sz w:val="28"/>
      <w:szCs w:val="28"/>
      <w:lang w:eastAsia="ar-SA"/>
    </w:rPr>
  </w:style>
  <w:style w:type="paragraph" w:styleId="a5">
    <w:name w:val="header"/>
    <w:basedOn w:val="a"/>
    <w:link w:val="a6"/>
    <w:uiPriority w:val="99"/>
    <w:unhideWhenUsed/>
    <w:rsid w:val="00B83C1B"/>
    <w:pPr>
      <w:suppressLineNumbers/>
      <w:tabs>
        <w:tab w:val="center" w:pos="4819"/>
        <w:tab w:val="right" w:pos="9638"/>
      </w:tabs>
    </w:pPr>
  </w:style>
  <w:style w:type="character" w:customStyle="1" w:styleId="a6">
    <w:name w:val="Верхний колонтитул Знак"/>
    <w:link w:val="a5"/>
    <w:uiPriority w:val="99"/>
    <w:rsid w:val="00B83C1B"/>
    <w:rPr>
      <w:rFonts w:ascii="Times New Roman" w:eastAsia="Times New Roman" w:hAnsi="Times New Roman" w:cs="Times New Roman"/>
      <w:kern w:val="2"/>
      <w:lang w:eastAsia="ar-SA"/>
    </w:rPr>
  </w:style>
  <w:style w:type="paragraph" w:styleId="a7">
    <w:name w:val="footer"/>
    <w:basedOn w:val="a"/>
    <w:link w:val="a8"/>
    <w:uiPriority w:val="99"/>
    <w:unhideWhenUsed/>
    <w:rsid w:val="00B83C1B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uiPriority w:val="99"/>
    <w:rsid w:val="00B83C1B"/>
    <w:rPr>
      <w:rFonts w:ascii="Times New Roman" w:eastAsia="Times New Roman" w:hAnsi="Times New Roman" w:cs="Times New Roman"/>
      <w:kern w:val="2"/>
      <w:lang w:eastAsia="ar-SA"/>
    </w:rPr>
  </w:style>
  <w:style w:type="paragraph" w:styleId="a9">
    <w:name w:val="List"/>
    <w:basedOn w:val="a0"/>
    <w:uiPriority w:val="99"/>
    <w:semiHidden/>
    <w:unhideWhenUsed/>
    <w:rsid w:val="00B83C1B"/>
    <w:rPr>
      <w:rFonts w:cs="Mangal"/>
    </w:rPr>
  </w:style>
  <w:style w:type="paragraph" w:styleId="aa">
    <w:name w:val="List Paragraph"/>
    <w:basedOn w:val="a"/>
    <w:uiPriority w:val="1"/>
    <w:qFormat/>
    <w:rsid w:val="00B83C1B"/>
    <w:pPr>
      <w:widowControl w:val="0"/>
      <w:suppressAutoHyphens w:val="0"/>
      <w:autoSpaceDE w:val="0"/>
      <w:autoSpaceDN w:val="0"/>
      <w:spacing w:line="240" w:lineRule="auto"/>
      <w:ind w:left="204" w:firstLine="850"/>
      <w:jc w:val="both"/>
    </w:pPr>
    <w:rPr>
      <w:kern w:val="0"/>
      <w:lang w:eastAsia="en-US"/>
    </w:rPr>
  </w:style>
  <w:style w:type="paragraph" w:customStyle="1" w:styleId="11">
    <w:name w:val="Заголовок1"/>
    <w:basedOn w:val="a"/>
    <w:next w:val="a0"/>
    <w:uiPriority w:val="99"/>
    <w:rsid w:val="00B83C1B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12">
    <w:name w:val="Название1"/>
    <w:basedOn w:val="a"/>
    <w:uiPriority w:val="99"/>
    <w:rsid w:val="00B83C1B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13">
    <w:name w:val="Указатель1"/>
    <w:basedOn w:val="a"/>
    <w:uiPriority w:val="99"/>
    <w:rsid w:val="00B83C1B"/>
    <w:pPr>
      <w:suppressLineNumbers/>
    </w:pPr>
    <w:rPr>
      <w:rFonts w:cs="Mangal"/>
    </w:rPr>
  </w:style>
  <w:style w:type="paragraph" w:customStyle="1" w:styleId="14">
    <w:name w:val="Абзац списка1"/>
    <w:basedOn w:val="a"/>
    <w:uiPriority w:val="99"/>
    <w:rsid w:val="00B83C1B"/>
    <w:pPr>
      <w:ind w:left="204" w:firstLine="850"/>
      <w:jc w:val="both"/>
    </w:pPr>
  </w:style>
  <w:style w:type="paragraph" w:customStyle="1" w:styleId="TableParagraph">
    <w:name w:val="Table Paragraph"/>
    <w:basedOn w:val="a"/>
    <w:uiPriority w:val="1"/>
    <w:qFormat/>
    <w:rsid w:val="00B83C1B"/>
    <w:pPr>
      <w:spacing w:before="44"/>
    </w:pPr>
  </w:style>
  <w:style w:type="paragraph" w:customStyle="1" w:styleId="ab">
    <w:name w:val="Содержимое таблицы"/>
    <w:basedOn w:val="a"/>
    <w:uiPriority w:val="99"/>
    <w:rsid w:val="00B83C1B"/>
    <w:pPr>
      <w:suppressLineNumbers/>
    </w:pPr>
  </w:style>
  <w:style w:type="paragraph" w:customStyle="1" w:styleId="ac">
    <w:name w:val="Заголовок таблицы"/>
    <w:basedOn w:val="ab"/>
    <w:uiPriority w:val="99"/>
    <w:rsid w:val="00B83C1B"/>
    <w:pPr>
      <w:jc w:val="center"/>
    </w:pPr>
    <w:rPr>
      <w:b/>
      <w:bCs/>
    </w:rPr>
  </w:style>
  <w:style w:type="character" w:customStyle="1" w:styleId="15">
    <w:name w:val="Основной шрифт абзаца1"/>
    <w:rsid w:val="00B83C1B"/>
  </w:style>
  <w:style w:type="character" w:customStyle="1" w:styleId="ListLabel1">
    <w:name w:val="ListLabel 1"/>
    <w:rsid w:val="00B83C1B"/>
    <w:rPr>
      <w:rFonts w:ascii="Times New Roman" w:eastAsia="Times New Roman" w:hAnsi="Times New Roman" w:cs="Times New Roman" w:hint="default"/>
      <w:w w:val="99"/>
      <w:sz w:val="24"/>
      <w:szCs w:val="24"/>
      <w:lang w:val="ru-RU" w:eastAsia="ar-SA" w:bidi="ar-SA"/>
    </w:rPr>
  </w:style>
  <w:style w:type="character" w:customStyle="1" w:styleId="ListLabel2">
    <w:name w:val="ListLabel 2"/>
    <w:rsid w:val="00B83C1B"/>
    <w:rPr>
      <w:lang w:val="ru-RU" w:eastAsia="ar-SA" w:bidi="ar-SA"/>
    </w:rPr>
  </w:style>
  <w:style w:type="character" w:customStyle="1" w:styleId="ListLabel3">
    <w:name w:val="ListLabel 3"/>
    <w:rsid w:val="00B83C1B"/>
    <w:rPr>
      <w:rFonts w:ascii="Times New Roman" w:eastAsia="Times New Roman" w:hAnsi="Times New Roman" w:cs="Times New Roman" w:hint="default"/>
      <w:w w:val="99"/>
      <w:sz w:val="28"/>
      <w:szCs w:val="28"/>
      <w:lang w:val="ru-RU" w:eastAsia="ar-SA" w:bidi="ar-SA"/>
    </w:rPr>
  </w:style>
  <w:style w:type="character" w:customStyle="1" w:styleId="ListLabel4">
    <w:name w:val="ListLabel 4"/>
    <w:rsid w:val="00B83C1B"/>
    <w:rPr>
      <w:lang w:val="ru-RU" w:eastAsia="ar-SA" w:bidi="ar-SA"/>
    </w:rPr>
  </w:style>
  <w:style w:type="character" w:customStyle="1" w:styleId="ListLabel5">
    <w:name w:val="ListLabel 5"/>
    <w:rsid w:val="00B83C1B"/>
    <w:rPr>
      <w:rFonts w:ascii="Times New Roman" w:eastAsia="Times New Roman" w:hAnsi="Times New Roman" w:cs="Times New Roman" w:hint="default"/>
      <w:b/>
      <w:bCs/>
      <w:w w:val="99"/>
      <w:sz w:val="28"/>
      <w:szCs w:val="28"/>
      <w:lang w:val="ru-RU" w:eastAsia="ar-SA" w:bidi="ar-SA"/>
    </w:rPr>
  </w:style>
  <w:style w:type="character" w:customStyle="1" w:styleId="ListLabel6">
    <w:name w:val="ListLabel 6"/>
    <w:rsid w:val="00B83C1B"/>
    <w:rPr>
      <w:rFonts w:ascii="Times New Roman" w:eastAsia="Times New Roman" w:hAnsi="Times New Roman" w:cs="Times New Roman" w:hint="default"/>
      <w:w w:val="99"/>
      <w:sz w:val="28"/>
      <w:szCs w:val="28"/>
      <w:lang w:val="ru-RU" w:eastAsia="ar-SA" w:bidi="ar-SA"/>
    </w:rPr>
  </w:style>
  <w:style w:type="character" w:customStyle="1" w:styleId="ListLabel7">
    <w:name w:val="ListLabel 7"/>
    <w:rsid w:val="00B83C1B"/>
    <w:rPr>
      <w:w w:val="99"/>
      <w:lang w:val="ru-RU" w:eastAsia="ar-SA" w:bidi="ar-SA"/>
    </w:rPr>
  </w:style>
  <w:style w:type="character" w:customStyle="1" w:styleId="ListLabel8">
    <w:name w:val="ListLabel 8"/>
    <w:rsid w:val="00B83C1B"/>
    <w:rPr>
      <w:b/>
      <w:bCs/>
      <w:w w:val="99"/>
      <w:lang w:val="ru-RU" w:eastAsia="ar-SA" w:bidi="ar-SA"/>
    </w:rPr>
  </w:style>
  <w:style w:type="character" w:customStyle="1" w:styleId="ad">
    <w:name w:val="Маркеры списка"/>
    <w:rsid w:val="00B83C1B"/>
    <w:rPr>
      <w:rFonts w:ascii="OpenSymbol" w:eastAsia="OpenSymbol" w:hAnsi="OpenSymbol" w:cs="OpenSymbol" w:hint="eastAsia"/>
    </w:rPr>
  </w:style>
  <w:style w:type="character" w:styleId="ae">
    <w:name w:val="Strong"/>
    <w:uiPriority w:val="22"/>
    <w:qFormat/>
    <w:rsid w:val="00D20EC1"/>
    <w:rPr>
      <w:b/>
      <w:bCs/>
    </w:rPr>
  </w:style>
  <w:style w:type="paragraph" w:styleId="af">
    <w:name w:val="Normal (Web)"/>
    <w:basedOn w:val="a"/>
    <w:unhideWhenUsed/>
    <w:rsid w:val="00B52268"/>
    <w:pPr>
      <w:suppressAutoHyphens w:val="0"/>
      <w:spacing w:before="100" w:beforeAutospacing="1" w:after="100" w:afterAutospacing="1" w:line="240" w:lineRule="auto"/>
    </w:pPr>
    <w:rPr>
      <w:kern w:val="0"/>
      <w:sz w:val="24"/>
      <w:szCs w:val="24"/>
      <w:lang w:eastAsia="ru-RU"/>
    </w:rPr>
  </w:style>
  <w:style w:type="table" w:customStyle="1" w:styleId="TableNormal">
    <w:name w:val="Table Normal"/>
    <w:uiPriority w:val="2"/>
    <w:semiHidden/>
    <w:qFormat/>
    <w:rsid w:val="00412BA5"/>
    <w:pPr>
      <w:widowControl w:val="0"/>
      <w:autoSpaceDE w:val="0"/>
      <w:autoSpaceDN w:val="0"/>
    </w:pPr>
    <w:rPr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f0">
    <w:name w:val="No Spacing"/>
    <w:basedOn w:val="a"/>
    <w:qFormat/>
    <w:rsid w:val="0074754D"/>
    <w:pPr>
      <w:spacing w:line="240" w:lineRule="auto"/>
    </w:pPr>
    <w:rPr>
      <w:kern w:val="0"/>
      <w:sz w:val="24"/>
      <w:szCs w:val="32"/>
    </w:rPr>
  </w:style>
  <w:style w:type="character" w:styleId="af1">
    <w:name w:val="annotation reference"/>
    <w:uiPriority w:val="99"/>
    <w:semiHidden/>
    <w:unhideWhenUsed/>
    <w:rsid w:val="000B35C9"/>
    <w:rPr>
      <w:sz w:val="16"/>
      <w:szCs w:val="16"/>
    </w:rPr>
  </w:style>
  <w:style w:type="paragraph" w:styleId="af2">
    <w:name w:val="annotation text"/>
    <w:basedOn w:val="a"/>
    <w:link w:val="af3"/>
    <w:uiPriority w:val="99"/>
    <w:semiHidden/>
    <w:unhideWhenUsed/>
    <w:rsid w:val="000B35C9"/>
    <w:rPr>
      <w:sz w:val="20"/>
      <w:szCs w:val="20"/>
    </w:rPr>
  </w:style>
  <w:style w:type="character" w:customStyle="1" w:styleId="af3">
    <w:name w:val="Текст примечания Знак"/>
    <w:link w:val="af2"/>
    <w:uiPriority w:val="99"/>
    <w:semiHidden/>
    <w:rsid w:val="000B35C9"/>
    <w:rPr>
      <w:rFonts w:ascii="Times New Roman" w:eastAsia="Times New Roman" w:hAnsi="Times New Roman"/>
      <w:kern w:val="2"/>
      <w:lang w:eastAsia="ar-SA"/>
    </w:rPr>
  </w:style>
  <w:style w:type="paragraph" w:styleId="af4">
    <w:name w:val="annotation subject"/>
    <w:basedOn w:val="af2"/>
    <w:next w:val="af2"/>
    <w:link w:val="af5"/>
    <w:uiPriority w:val="99"/>
    <w:semiHidden/>
    <w:unhideWhenUsed/>
    <w:rsid w:val="000B35C9"/>
    <w:rPr>
      <w:b/>
      <w:bCs/>
    </w:rPr>
  </w:style>
  <w:style w:type="character" w:customStyle="1" w:styleId="af5">
    <w:name w:val="Тема примечания Знак"/>
    <w:link w:val="af4"/>
    <w:uiPriority w:val="99"/>
    <w:semiHidden/>
    <w:rsid w:val="000B35C9"/>
    <w:rPr>
      <w:rFonts w:ascii="Times New Roman" w:eastAsia="Times New Roman" w:hAnsi="Times New Roman"/>
      <w:b/>
      <w:bCs/>
      <w:kern w:val="2"/>
      <w:lang w:eastAsia="ar-SA"/>
    </w:rPr>
  </w:style>
  <w:style w:type="paragraph" w:styleId="af6">
    <w:name w:val="Balloon Text"/>
    <w:basedOn w:val="a"/>
    <w:link w:val="af7"/>
    <w:uiPriority w:val="99"/>
    <w:semiHidden/>
    <w:unhideWhenUsed/>
    <w:rsid w:val="000B35C9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af7">
    <w:name w:val="Текст выноски Знак"/>
    <w:link w:val="af6"/>
    <w:uiPriority w:val="99"/>
    <w:semiHidden/>
    <w:rsid w:val="000B35C9"/>
    <w:rPr>
      <w:rFonts w:ascii="Segoe UI" w:eastAsia="Times New Roman" w:hAnsi="Segoe UI" w:cs="Segoe UI"/>
      <w:kern w:val="2"/>
      <w:sz w:val="18"/>
      <w:szCs w:val="18"/>
      <w:lang w:eastAsia="ar-SA"/>
    </w:rPr>
  </w:style>
  <w:style w:type="character" w:customStyle="1" w:styleId="WW8Num20z0">
    <w:name w:val="WW8Num20z0"/>
    <w:rsid w:val="00A73273"/>
    <w:rPr>
      <w:rFonts w:ascii="Symbol" w:hAnsi="Symbol" w:cs="OpenSymbol"/>
    </w:rPr>
  </w:style>
  <w:style w:type="table" w:styleId="af8">
    <w:name w:val="Table Grid"/>
    <w:basedOn w:val="a2"/>
    <w:uiPriority w:val="39"/>
    <w:rsid w:val="0099159F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9">
    <w:name w:val="Hyperlink"/>
    <w:basedOn w:val="a1"/>
    <w:uiPriority w:val="99"/>
    <w:semiHidden/>
    <w:unhideWhenUsed/>
    <w:rsid w:val="007959D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85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7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5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2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2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91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54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0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144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45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04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42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92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7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07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77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1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3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25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6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968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92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8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1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0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04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0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6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10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37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8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2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4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13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70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21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74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0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46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4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98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7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79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50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1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06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3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23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0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79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10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B006284-EBD4-4326-84D5-6EF1DCF436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32</Pages>
  <Words>6600</Words>
  <Characters>37620</Characters>
  <Application>Microsoft Office Word</Application>
  <DocSecurity>0</DocSecurity>
  <Lines>313</Lines>
  <Paragraphs>88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44132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Марина</dc:creator>
  <cp:keywords/>
  <dc:description/>
  <cp:lastModifiedBy>123</cp:lastModifiedBy>
  <cp:revision>2</cp:revision>
  <dcterms:created xsi:type="dcterms:W3CDTF">2024-04-22T12:50:00Z</dcterms:created>
  <dcterms:modified xsi:type="dcterms:W3CDTF">2024-04-22T12:50:00Z</dcterms:modified>
</cp:coreProperties>
</file>